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ackground w:color="FFFFFF">
    <mc:AlternateContent>
      <mc:Choice Requires="v"/>
      <mc:Fallback>
        <w:drawing>
          <wp:inline distT="0" distB="0" distL="0" distR="0" wp14:anchorId="5446433D" wp14:editId="268E4C4F">
            <wp:extent cx="635" cy="635"/>
            <wp:effectExtent l="0" t="0" r="0" b="0"/>
            <wp:docPr id="1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14:paraId="0806F024" w14:textId="37C62868" w:rsidR="00F02516" w:rsidRDefault="005D5A10">
      <w:pPr>
        <w:pageBreakBefore/>
        <w:autoSpaceDE w:val="0"/>
        <w:jc w:val="center"/>
      </w:pPr>
      <w:r>
        <w:rPr>
          <w:lang w:eastAsia="en-US"/>
        </w:rPr>
        <w:t>Concours.ATPlus</w:t>
      </w:r>
      <w:proofErr w:type="gramStart"/>
      <w:r>
        <w:rPr>
          <w:lang w:eastAsia="en-US"/>
        </w:rPr>
        <w:t>2026!</w:t>
      </w:r>
      <w:proofErr w:type="gramEnd"/>
      <w:r>
        <w:rPr>
          <w:noProof/>
        </w:rPr>
        <w:drawing>
          <wp:anchor distT="0" distB="0" distL="114935" distR="114935" simplePos="0" relativeHeight="251658240" behindDoc="0" locked="0" layoutInCell="1" allowOverlap="1" wp14:anchorId="6EF14522" wp14:editId="05701444">
            <wp:simplePos x="0" y="0"/>
            <wp:positionH relativeFrom="column">
              <wp:posOffset>-273050</wp:posOffset>
            </wp:positionH>
            <wp:positionV relativeFrom="paragraph">
              <wp:posOffset>-508635</wp:posOffset>
            </wp:positionV>
            <wp:extent cx="6570345" cy="987425"/>
            <wp:effectExtent l="0" t="0" r="0" b="0"/>
            <wp:wrapNone/>
            <wp:docPr id="5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6570345" cy="987425"/>
                    </a:xfrm>
                    <a:prstGeom prst="rect">
                      <a:avLst/>
                    </a:prstGeom>
                    <a:solidFill>
                      <a:srgbClr val="FFF2CC"/>
                    </a:solidFill>
                    <a:ln>
                      <a:noFill/>
                    </a:ln>
                  </wp:spPr>
                  <wp:txbx>
                    <wne:txbxContent>
                      <w:p w14:paraId="6E0297AE" w14:textId="77777777" w:rsidR="00F02516" w:rsidRDefault="00F02516">
                        <w:pPr>
                          <w:jc w:val="center"/>
                        </w:pPr>
                        <w:r>
                          <w:rPr>
                            <w:rFonts w:ascii="Marianne" w:hAnsi="Marianne" w:cs="Marianne"/>
                          </w:rPr>
                          <w:t>Pour une meilleure lisibilité de votre dossier RAEP, évitez de le remplir au stylo.</w:t>
                        </w:r>
                      </w:p>
                      <w:p w14:paraId="7481CE57" w14:textId="77777777" w:rsidR="00F02516" w:rsidRDefault="00F02516">
                        <w:pPr>
                          <w:jc w:val="center"/>
                        </w:pPr>
                        <w:r>
                          <w:rPr>
                            <w:rFonts w:ascii="Marianne" w:hAnsi="Marianne" w:cs="Marianne"/>
                          </w:rPr>
                          <w:t>Utilisez ce fichier pour le compléter à l’aide d’un ordinateur.</w:t>
                        </w:r>
                      </w:p>
                      <w:p w14:paraId="32D5E19B" w14:textId="77777777" w:rsidR="00F02516" w:rsidRDefault="00F02516">
                        <w:pPr>
                          <w:jc w:val="center"/>
                        </w:pPr>
                        <w:r>
                          <w:rPr>
                            <w:rFonts w:ascii="Marianne" w:hAnsi="Marianne" w:cs="Marianne"/>
                          </w:rPr>
                          <w:t>Déposez ce dossier et les documents annexes (3</w:t>
                        </w:r>
                        <w:r w:rsidR="00AB00CF" w:rsidRPr="00AB00CF">
                          <w:rPr>
                            <w:rFonts w:ascii="Marianne" w:hAnsi="Marianne" w:cs="Marianne"/>
                            <w:vertAlign w:val="superscript"/>
                          </w:rPr>
                          <w:t>e</w:t>
                        </w:r>
                        <w:r w:rsidR="00AB00CF">
                          <w:rPr>
                            <w:rFonts w:ascii="Marianne" w:hAnsi="Marianne" w:cs="Marianne"/>
                          </w:rPr>
                          <w:t xml:space="preserve"> </w:t>
                        </w:r>
                        <w:r>
                          <w:rPr>
                            <w:rFonts w:ascii="Marianne" w:hAnsi="Marianne" w:cs="Marianne"/>
                          </w:rPr>
                          <w:t xml:space="preserve">partie) </w:t>
                        </w:r>
                      </w:p>
                      <w:p w14:paraId="523CD6D7" w14:textId="77777777" w:rsidR="00F02516" w:rsidRDefault="00F02516">
                        <w:pPr>
                          <w:jc w:val="center"/>
                        </w:pPr>
                        <w:proofErr w:type="gramStart"/>
                        <w:r>
                          <w:rPr>
                            <w:rFonts w:ascii="Marianne" w:hAnsi="Marianne" w:cs="Marianne"/>
                            <w:b/>
                            <w:bCs/>
                          </w:rPr>
                          <w:t>dans</w:t>
                        </w:r>
                        <w:proofErr w:type="gramEnd"/>
                        <w:r>
                          <w:rPr>
                            <w:rFonts w:ascii="Marianne" w:hAnsi="Marianne" w:cs="Marianne"/>
                            <w:b/>
                            <w:bCs/>
                          </w:rPr>
                          <w:t xml:space="preserve"> votre espace-candidat en un seul fichier PDF</w:t>
                        </w:r>
                      </w:p>
                    </wne:txbxContent>
                  </wp:txbx>
                  <wp:bodyPr rot="0" vert="horz" wrap="square" lIns="92075" tIns="46355" rIns="92075" bIns="46355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F02516">
        <w:rPr>
          <w:rFonts w:ascii="Marianne" w:hAnsi="Marianne" w:cs="Marianne"/>
          <w:sz w:val="40"/>
          <w:szCs w:val="40"/>
        </w:rPr>
        <w:t>Dossier de candidature</w:t>
      </w:r>
    </w:p>
    <w:p w14:paraId="0D373FF1" w14:textId="77777777" w:rsidR="00F02516" w:rsidRDefault="00F02516">
      <w:pPr>
        <w:jc w:val="center"/>
        <w:rPr>
          <w:rFonts w:ascii="Marianne" w:hAnsi="Marianne" w:cs="Marianne"/>
          <w:b/>
          <w:spacing w:val="20"/>
          <w:sz w:val="40"/>
          <w:szCs w:val="40"/>
        </w:rPr>
      </w:pPr>
    </w:p>
    <w:p w14:paraId="1B9CB022" w14:textId="77777777" w:rsidR="00F02516" w:rsidRDefault="00F02516">
      <w:pPr>
        <w:tabs>
          <w:tab w:val="start" w:pos="342pt"/>
        </w:tabs>
        <w:jc w:val="both"/>
        <w:rPr>
          <w:rFonts w:ascii="Marianne" w:hAnsi="Marianne" w:cs="Marianne"/>
          <w:b/>
          <w:spacing w:val="20"/>
          <w:sz w:val="40"/>
          <w:szCs w:val="40"/>
          <w:highlight w:val="cyan"/>
        </w:rPr>
      </w:pPr>
    </w:p>
    <w:p w14:paraId="651DC8F0" w14:textId="3A02AF5A" w:rsidR="00F02516" w:rsidRDefault="00F02516">
      <w:pPr>
        <w:tabs>
          <w:tab w:val="start" w:pos="342pt"/>
        </w:tabs>
        <w:jc w:val="center"/>
      </w:pPr>
      <w:bookmarkStart w:id="0" w:name="_Hlk173998630"/>
      <w:bookmarkEnd w:id="0"/>
      <w:r>
        <w:rPr>
          <w:rFonts w:ascii="Marianne" w:hAnsi="Marianne" w:cs="Marianne"/>
          <w:b/>
          <w:bCs/>
          <w:color w:val="808080"/>
          <w:spacing w:val="20"/>
          <w:sz w:val="20"/>
          <w:szCs w:val="20"/>
          <w:u w:val="single"/>
        </w:rPr>
        <w:t>Examen professionnel d</w:t>
      </w:r>
      <w:r w:rsidR="009A0C4E">
        <w:rPr>
          <w:rFonts w:ascii="Marianne" w:hAnsi="Marianne" w:cs="Marianne"/>
          <w:b/>
          <w:bCs/>
          <w:color w:val="808080"/>
          <w:spacing w:val="20"/>
          <w:sz w:val="20"/>
          <w:szCs w:val="20"/>
          <w:u w:val="single"/>
        </w:rPr>
        <w:t>’ingénieur des travaux publics de l’État</w:t>
      </w:r>
    </w:p>
    <w:tbl>
      <w:tblPr>
        <w:tblW w:w="0pt" w:type="dxa"/>
        <w:tblInd w:w="-22.50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0038"/>
        <w:gridCol w:w="10038"/>
      </w:tblGrid>
      <w:tr w:rsidR="00F02516" w14:paraId="70A02C59" w14:textId="77777777">
        <w:trPr>
          <w:trHeight w:val="665"/>
        </w:trPr>
        <w:tc>
          <w:tcPr>
            <w:tcW w:w="501.90pt" w:type="dxa"/>
            <w:shd w:val="clear" w:color="auto" w:fill="auto"/>
          </w:tcPr>
          <w:p w14:paraId="42B28F0E" w14:textId="77777777" w:rsidR="00F02516" w:rsidRDefault="00F02516">
            <w:pPr>
              <w:pStyle w:val="Titre6"/>
              <w:snapToGrid w:val="0"/>
              <w:spacing w:before="0pt" w:after="0pt"/>
              <w:ind w:end="-3.75pt"/>
              <w:jc w:val="center"/>
            </w:pPr>
            <w:r>
              <w:rPr>
                <w:rFonts w:ascii="Marianne" w:hAnsi="Marianne" w:cs="Marianne"/>
                <w:sz w:val="36"/>
                <w:szCs w:val="36"/>
              </w:rPr>
              <w:t xml:space="preserve">DOSSIER RAEP </w:t>
            </w:r>
          </w:p>
          <w:p w14:paraId="5726ED31" w14:textId="77777777" w:rsidR="00F02516" w:rsidRDefault="00F02516">
            <w:pPr>
              <w:pStyle w:val="Titre6"/>
              <w:numPr>
                <w:ilvl w:val="0"/>
                <w:numId w:val="0"/>
              </w:numPr>
              <w:snapToGrid w:val="0"/>
              <w:spacing w:before="6pt" w:after="6pt"/>
              <w:ind w:end="-3.75pt"/>
              <w:jc w:val="center"/>
            </w:pPr>
            <w:r>
              <w:rPr>
                <w:rFonts w:ascii="Marianne" w:hAnsi="Marianne" w:cs="Marianne"/>
                <w:b w:val="0"/>
                <w:bCs w:val="0"/>
                <w:sz w:val="28"/>
                <w:szCs w:val="28"/>
              </w:rPr>
              <w:t>(Reconnaissance des acquis de l’expérience professionnelle)</w:t>
            </w:r>
          </w:p>
        </w:tc>
        <w:tc>
          <w:tcPr>
            <w:tcW w:w="501.90pt" w:type="dxa"/>
            <w:shd w:val="clear" w:color="auto" w:fill="auto"/>
          </w:tcPr>
          <w:p w14:paraId="0B665A3A" w14:textId="77777777" w:rsidR="00F02516" w:rsidRDefault="00F02516">
            <w:pPr>
              <w:pStyle w:val="Titre6"/>
              <w:numPr>
                <w:ilvl w:val="0"/>
                <w:numId w:val="0"/>
              </w:numPr>
              <w:snapToGrid w:val="0"/>
              <w:spacing w:before="6pt" w:after="6pt"/>
              <w:ind w:end="-3.75pt"/>
              <w:jc w:val="center"/>
            </w:pPr>
            <w:r>
              <w:rPr>
                <w:rFonts w:ascii="Marianne" w:hAnsi="Marianne" w:cs="Marianne"/>
                <w:sz w:val="36"/>
                <w:szCs w:val="36"/>
              </w:rPr>
              <w:t>RECONNAISSANCE DES ACQUIS</w:t>
            </w:r>
            <w:r>
              <w:rPr>
                <w:rFonts w:ascii="Marianne" w:hAnsi="Marianne" w:cs="Marianne"/>
                <w:sz w:val="36"/>
                <w:szCs w:val="36"/>
              </w:rPr>
              <w:br/>
              <w:t>DE L’EXPÉRIENCE PROFESSIONNELLE</w:t>
            </w:r>
          </w:p>
        </w:tc>
      </w:tr>
      <w:tr w:rsidR="00F02516" w14:paraId="00111737" w14:textId="77777777">
        <w:trPr>
          <w:trHeight w:val="665"/>
        </w:trPr>
        <w:tc>
          <w:tcPr>
            <w:tcW w:w="501.90pt" w:type="dxa"/>
            <w:shd w:val="clear" w:color="auto" w:fill="auto"/>
          </w:tcPr>
          <w:p w14:paraId="4BD244E6" w14:textId="77777777" w:rsidR="00F02516" w:rsidRDefault="00F02516">
            <w:pPr>
              <w:pStyle w:val="Titre6"/>
              <w:snapToGrid w:val="0"/>
              <w:spacing w:before="0pt" w:after="0pt"/>
              <w:ind w:end="-3.75pt"/>
              <w:jc w:val="center"/>
            </w:pPr>
            <w:r>
              <w:rPr>
                <w:rFonts w:ascii="Marianne" w:hAnsi="Marianne" w:cs="Marianne"/>
                <w:b w:val="0"/>
                <w:bCs w:val="0"/>
                <w:sz w:val="36"/>
                <w:szCs w:val="36"/>
              </w:rPr>
              <w:t>Session 202</w:t>
            </w:r>
            <w:r w:rsidR="00655812">
              <w:rPr>
                <w:rFonts w:ascii="Marianne" w:hAnsi="Marianne" w:cs="Marianne"/>
                <w:b w:val="0"/>
                <w:bCs w:val="0"/>
                <w:sz w:val="36"/>
                <w:szCs w:val="36"/>
              </w:rPr>
              <w:t>6</w:t>
            </w:r>
          </w:p>
        </w:tc>
        <w:tc>
          <w:tcPr>
            <w:tcW w:w="501.90pt" w:type="dxa"/>
            <w:shd w:val="clear" w:color="auto" w:fill="auto"/>
          </w:tcPr>
          <w:p w14:paraId="5CA9FB0D" w14:textId="77777777" w:rsidR="00F02516" w:rsidRDefault="00F02516">
            <w:pPr>
              <w:pStyle w:val="Titre6"/>
              <w:numPr>
                <w:ilvl w:val="0"/>
                <w:numId w:val="0"/>
              </w:numPr>
              <w:snapToGrid w:val="0"/>
              <w:spacing w:before="6pt" w:after="6pt"/>
              <w:ind w:end="-3.75pt"/>
              <w:jc w:val="center"/>
              <w:rPr>
                <w:rFonts w:ascii="Marianne" w:hAnsi="Marianne" w:cs="Marianne"/>
                <w:sz w:val="36"/>
                <w:szCs w:val="36"/>
              </w:rPr>
            </w:pPr>
          </w:p>
        </w:tc>
      </w:tr>
    </w:tbl>
    <w:p w14:paraId="2AB44544" w14:textId="77777777" w:rsidR="00F02516" w:rsidRDefault="00F02516">
      <w:pPr>
        <w:ind w:end="179.60pt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60D20297" w14:textId="77777777" w:rsidR="00F02516" w:rsidRDefault="00F02516">
      <w:pPr>
        <w:ind w:end="179.60pt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73BA4DDE" w14:textId="77777777" w:rsidR="00F02516" w:rsidRDefault="00F02516">
      <w:pPr>
        <w:ind w:end="179.60pt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4D4A36E2" w14:textId="77777777" w:rsidR="00F02516" w:rsidRDefault="00F02516">
      <w:pPr>
        <w:ind w:end="179.60pt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3328520C" w14:textId="77777777" w:rsidR="00F02516" w:rsidRDefault="00F02516">
      <w:pPr>
        <w:ind w:end="179.60pt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2CE056F3" w14:textId="77777777" w:rsidR="00F02516" w:rsidRDefault="00F02516">
      <w:pPr>
        <w:jc w:val="both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357471C8" w14:textId="77777777" w:rsidR="00F02516" w:rsidRDefault="00F025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start="27pt" w:end="215.05pt"/>
        <w:jc w:val="both"/>
        <w:rPr>
          <w:rFonts w:ascii="Marianne" w:hAnsi="Marianne" w:cs="Marianne"/>
          <w:b/>
          <w:bCs/>
          <w:sz w:val="22"/>
          <w:szCs w:val="22"/>
        </w:rPr>
      </w:pPr>
    </w:p>
    <w:p w14:paraId="4F3DE6C3" w14:textId="77777777" w:rsidR="00F02516" w:rsidRDefault="00F025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start="27pt" w:end="215.05pt"/>
        <w:jc w:val="both"/>
      </w:pPr>
      <w:r>
        <w:rPr>
          <w:rFonts w:ascii="Marianne" w:hAnsi="Marianne" w:cs="Marianne"/>
          <w:b/>
          <w:bCs/>
        </w:rPr>
        <w:t>DOSSIER N° 202</w:t>
      </w:r>
      <w:r w:rsidR="00655812">
        <w:rPr>
          <w:rFonts w:ascii="Marianne" w:hAnsi="Marianne" w:cs="Marianne"/>
          <w:b/>
          <w:bCs/>
        </w:rPr>
        <w:t>6</w:t>
      </w:r>
      <w:r>
        <w:rPr>
          <w:rFonts w:ascii="Marianne" w:hAnsi="Marianne" w:cs="Marianne"/>
          <w:b/>
          <w:bCs/>
        </w:rPr>
        <w:t>-</w:t>
      </w:r>
      <w:r w:rsidR="00FB51EC">
        <w:rPr>
          <w:rFonts w:ascii="Marianne" w:hAnsi="Marianne" w:cs="Marianne"/>
          <w:b/>
          <w:bCs/>
        </w:rPr>
        <w:t>ITPE-60</w:t>
      </w:r>
    </w:p>
    <w:p w14:paraId="14CAB044" w14:textId="77777777" w:rsidR="00F02516" w:rsidRDefault="00F025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start="27pt" w:end="215.05pt"/>
        <w:jc w:val="both"/>
        <w:rPr>
          <w:rFonts w:ascii="Marianne" w:hAnsi="Marianne" w:cs="Marianne"/>
          <w:b/>
          <w:bCs/>
          <w:sz w:val="22"/>
          <w:szCs w:val="22"/>
        </w:rPr>
      </w:pPr>
    </w:p>
    <w:p w14:paraId="3ED8E9FC" w14:textId="77777777" w:rsidR="00F02516" w:rsidRDefault="00F02516">
      <w:pPr>
        <w:ind w:start="27pt"/>
        <w:jc w:val="both"/>
        <w:rPr>
          <w:rFonts w:ascii="Marianne" w:hAnsi="Marianne" w:cs="Marianne"/>
          <w:b/>
          <w:bCs/>
          <w:sz w:val="20"/>
          <w:szCs w:val="20"/>
        </w:rPr>
      </w:pPr>
    </w:p>
    <w:p w14:paraId="229534C0" w14:textId="77777777" w:rsidR="00F02516" w:rsidRDefault="00F02516">
      <w:pPr>
        <w:pStyle w:val="Pieddepage"/>
        <w:pBdr>
          <w:top w:val="none" w:sz="0" w:space="0" w:color="000000"/>
          <w:left w:val="single" w:sz="4" w:space="4" w:color="000000"/>
          <w:bottom w:val="none" w:sz="0" w:space="0" w:color="000000"/>
          <w:right w:val="none" w:sz="0" w:space="0" w:color="000000"/>
        </w:pBdr>
        <w:tabs>
          <w:tab w:val="start" w:leader="dot" w:pos="477pt"/>
        </w:tabs>
        <w:spacing w:before="0pt" w:after="0pt"/>
        <w:ind w:start="27pt"/>
      </w:pPr>
      <w:r>
        <w:rPr>
          <w:rFonts w:ascii="Marianne" w:hAnsi="Marianne" w:cs="Marianne"/>
          <w:b/>
          <w:sz w:val="28"/>
          <w:szCs w:val="28"/>
        </w:rPr>
        <w:t xml:space="preserve">Nom de famille </w:t>
      </w:r>
      <w:r>
        <w:rPr>
          <w:rFonts w:ascii="Marianne" w:hAnsi="Marianne" w:cs="Marianne"/>
          <w:sz w:val="22"/>
          <w:szCs w:val="22"/>
        </w:rPr>
        <w:t xml:space="preserve">: </w:t>
      </w:r>
    </w:p>
    <w:p w14:paraId="5115792C" w14:textId="77777777" w:rsidR="00F02516" w:rsidRDefault="00F02516">
      <w:pPr>
        <w:pStyle w:val="Pieddepage"/>
        <w:pBdr>
          <w:top w:val="none" w:sz="0" w:space="0" w:color="000000"/>
          <w:left w:val="single" w:sz="4" w:space="4" w:color="000000"/>
          <w:bottom w:val="none" w:sz="0" w:space="0" w:color="000000"/>
          <w:right w:val="none" w:sz="0" w:space="0" w:color="000000"/>
        </w:pBdr>
        <w:tabs>
          <w:tab w:val="start" w:leader="dot" w:pos="477pt"/>
        </w:tabs>
        <w:spacing w:before="0pt" w:after="0pt"/>
        <w:ind w:start="27pt"/>
        <w:rPr>
          <w:rFonts w:ascii="Marianne" w:hAnsi="Marianne" w:cs="Marianne"/>
          <w:sz w:val="16"/>
          <w:szCs w:val="16"/>
        </w:rPr>
      </w:pPr>
    </w:p>
    <w:p w14:paraId="3FD67B81" w14:textId="77777777" w:rsidR="00F02516" w:rsidRDefault="00F02516">
      <w:pPr>
        <w:pStyle w:val="Pieddepage"/>
        <w:pBdr>
          <w:top w:val="none" w:sz="0" w:space="0" w:color="000000"/>
          <w:left w:val="single" w:sz="4" w:space="4" w:color="000000"/>
          <w:bottom w:val="none" w:sz="0" w:space="0" w:color="000000"/>
          <w:right w:val="none" w:sz="0" w:space="0" w:color="000000"/>
        </w:pBdr>
        <w:tabs>
          <w:tab w:val="start" w:leader="dot" w:pos="477pt"/>
        </w:tabs>
        <w:ind w:start="27pt"/>
      </w:pPr>
      <w:r>
        <w:rPr>
          <w:rFonts w:ascii="Marianne" w:hAnsi="Marianne" w:cs="Marianne"/>
          <w:b/>
          <w:bCs/>
          <w:sz w:val="28"/>
          <w:szCs w:val="28"/>
        </w:rPr>
        <w:t xml:space="preserve">Nom d’usage : </w:t>
      </w:r>
    </w:p>
    <w:p w14:paraId="224CDAA2" w14:textId="77777777" w:rsidR="00F02516" w:rsidRDefault="00F02516">
      <w:pPr>
        <w:pStyle w:val="Pieddepage"/>
        <w:pBdr>
          <w:top w:val="none" w:sz="0" w:space="0" w:color="000000"/>
          <w:left w:val="single" w:sz="4" w:space="4" w:color="000000"/>
          <w:bottom w:val="none" w:sz="0" w:space="0" w:color="000000"/>
          <w:right w:val="none" w:sz="0" w:space="0" w:color="000000"/>
        </w:pBdr>
        <w:tabs>
          <w:tab w:val="start" w:leader="dot" w:pos="477pt"/>
        </w:tabs>
        <w:spacing w:before="0pt" w:after="0pt"/>
        <w:ind w:start="27pt"/>
        <w:rPr>
          <w:rFonts w:ascii="Marianne" w:hAnsi="Marianne" w:cs="Marianne"/>
          <w:bCs/>
          <w:sz w:val="16"/>
          <w:szCs w:val="16"/>
        </w:rPr>
      </w:pPr>
    </w:p>
    <w:p w14:paraId="796C395D" w14:textId="77777777" w:rsidR="00F02516" w:rsidRDefault="00F02516">
      <w:pPr>
        <w:pStyle w:val="Pieddepage"/>
        <w:pBdr>
          <w:top w:val="none" w:sz="0" w:space="0" w:color="000000"/>
          <w:left w:val="single" w:sz="4" w:space="4" w:color="000000"/>
          <w:bottom w:val="none" w:sz="0" w:space="0" w:color="000000"/>
          <w:right w:val="none" w:sz="0" w:space="0" w:color="000000"/>
        </w:pBdr>
        <w:tabs>
          <w:tab w:val="start" w:leader="dot" w:pos="477pt"/>
        </w:tabs>
        <w:spacing w:before="0pt" w:after="0pt"/>
        <w:ind w:start="27pt"/>
      </w:pPr>
      <w:r>
        <w:rPr>
          <w:rFonts w:ascii="Marianne" w:hAnsi="Marianne" w:cs="Marianne"/>
          <w:b/>
          <w:sz w:val="28"/>
          <w:szCs w:val="28"/>
        </w:rPr>
        <w:t>Prénom</w:t>
      </w:r>
      <w:r>
        <w:rPr>
          <w:rFonts w:ascii="Marianne" w:hAnsi="Marianne" w:cs="Marianne"/>
          <w:sz w:val="28"/>
          <w:szCs w:val="28"/>
        </w:rPr>
        <w:t> </w:t>
      </w:r>
      <w:r>
        <w:rPr>
          <w:rFonts w:ascii="Marianne" w:hAnsi="Marianne" w:cs="Marianne"/>
          <w:sz w:val="22"/>
          <w:szCs w:val="22"/>
        </w:rPr>
        <w:t xml:space="preserve">: </w:t>
      </w:r>
    </w:p>
    <w:p w14:paraId="47E18DAF" w14:textId="77777777" w:rsidR="00F02516" w:rsidRDefault="00F02516" w:rsidP="00603D14">
      <w:pPr>
        <w:jc w:val="center"/>
        <w:rPr>
          <w:rFonts w:ascii="Marianne" w:hAnsi="Marianne" w:cs="Marianne"/>
          <w:color w:val="000000"/>
          <w:sz w:val="20"/>
          <w:szCs w:val="20"/>
        </w:rPr>
      </w:pPr>
    </w:p>
    <w:p w14:paraId="330557CE" w14:textId="77777777" w:rsidR="00F02516" w:rsidRDefault="00F02516" w:rsidP="00603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center"/>
        <w:rPr>
          <w:rFonts w:ascii="Marianne" w:hAnsi="Marianne" w:cs="Marianne"/>
          <w:b/>
          <w:bCs/>
          <w:color w:val="000000"/>
          <w:sz w:val="6"/>
          <w:szCs w:val="6"/>
        </w:rPr>
      </w:pPr>
    </w:p>
    <w:p w14:paraId="6F063C85" w14:textId="77777777" w:rsidR="00F02516" w:rsidRDefault="00603D14" w:rsidP="00603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</w:pPr>
      <w:r>
        <w:rPr>
          <w:rFonts w:ascii="Marianne" w:hAnsi="Marianne" w:cs="Marianne"/>
        </w:rPr>
        <w:t xml:space="preserve">Vous devez déposer ce dossier dans votre espace candidat Cyclades au plus tard le </w:t>
      </w:r>
      <w:r>
        <w:rPr>
          <w:rFonts w:ascii="Marianne" w:hAnsi="Marianne" w:cs="Marianne"/>
          <w:b/>
          <w:bCs/>
        </w:rPr>
        <w:t>mercredi 04 novembre 2026 à 23h59 (heure de Paris</w:t>
      </w:r>
      <w:r w:rsidR="00F02516" w:rsidRPr="003518F5">
        <w:rPr>
          <w:rFonts w:ascii="Marianne" w:hAnsi="Marianne" w:cs="Marianne"/>
          <w:b/>
          <w:bCs/>
        </w:rPr>
        <w:t>)</w:t>
      </w:r>
    </w:p>
    <w:p w14:paraId="5D4CAD7B" w14:textId="77777777" w:rsidR="00F02516" w:rsidRDefault="00F025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 w:cs="Marianne"/>
          <w:b/>
          <w:color w:val="000000"/>
          <w:sz w:val="6"/>
          <w:szCs w:val="6"/>
        </w:rPr>
      </w:pPr>
    </w:p>
    <w:p w14:paraId="61A82890" w14:textId="77777777" w:rsidR="00F02516" w:rsidRDefault="00F02516">
      <w:pPr>
        <w:jc w:val="both"/>
        <w:rPr>
          <w:rFonts w:ascii="Marianne" w:hAnsi="Marianne" w:cs="Marianne"/>
          <w:color w:val="000000"/>
          <w:sz w:val="16"/>
          <w:szCs w:val="16"/>
        </w:rPr>
      </w:pPr>
    </w:p>
    <w:p w14:paraId="0B291733" w14:textId="77777777" w:rsidR="00F02516" w:rsidRDefault="00F02516">
      <w:pPr>
        <w:jc w:val="center"/>
        <w:rPr>
          <w:rFonts w:ascii="Marianne" w:hAnsi="Marianne" w:cs="Marianne"/>
          <w:color w:val="000000"/>
          <w:sz w:val="44"/>
          <w:szCs w:val="44"/>
        </w:rPr>
      </w:pPr>
    </w:p>
    <w:p w14:paraId="426BAECF" w14:textId="77777777" w:rsidR="00F02516" w:rsidRDefault="00F02516">
      <w:pPr>
        <w:pageBreakBefore/>
        <w:jc w:val="center"/>
      </w:pPr>
      <w:r>
        <w:rPr>
          <w:rFonts w:ascii="Marianne" w:hAnsi="Marianne" w:cs="Marianne"/>
          <w:sz w:val="44"/>
        </w:rPr>
        <w:t>SOMMAIRE</w:t>
      </w:r>
    </w:p>
    <w:p w14:paraId="381E0647" w14:textId="77777777" w:rsidR="00F02516" w:rsidRDefault="00F02516">
      <w:pPr>
        <w:jc w:val="center"/>
        <w:rPr>
          <w:rFonts w:ascii="Marianne" w:hAnsi="Marianne" w:cs="Marianne"/>
          <w:sz w:val="44"/>
        </w:rPr>
      </w:pPr>
    </w:p>
    <w:p w14:paraId="72E3ABC7" w14:textId="77777777" w:rsidR="00F02516" w:rsidRDefault="00F02516">
      <w:pPr>
        <w:jc w:val="center"/>
        <w:rPr>
          <w:rFonts w:ascii="Marianne" w:hAnsi="Marianne" w:cs="Marianne"/>
          <w:sz w:val="44"/>
        </w:rPr>
      </w:pPr>
    </w:p>
    <w:p w14:paraId="2341F744" w14:textId="77777777" w:rsidR="00F02516" w:rsidRDefault="00F02516">
      <w:r>
        <w:rPr>
          <w:rFonts w:ascii="Marianne" w:hAnsi="Marianne" w:cs="Marianne"/>
          <w:b/>
          <w:bCs/>
          <w:smallCaps/>
          <w:sz w:val="28"/>
        </w:rPr>
        <w:t>Première partie</w:t>
      </w:r>
      <w:r>
        <w:rPr>
          <w:rFonts w:ascii="Marianne" w:hAnsi="Marianne" w:cs="Marianne"/>
          <w:b/>
          <w:bCs/>
          <w:smallCaps/>
          <w:sz w:val="28"/>
        </w:rPr>
        <w:tab/>
      </w:r>
    </w:p>
    <w:p w14:paraId="34B7BCDA" w14:textId="77777777" w:rsidR="00F02516" w:rsidRDefault="00F02516">
      <w:pPr>
        <w:rPr>
          <w:rFonts w:ascii="Marianne" w:hAnsi="Marianne" w:cs="Marianne"/>
          <w:b/>
          <w:bCs/>
          <w:smallCaps/>
          <w:sz w:val="28"/>
        </w:rPr>
      </w:pPr>
    </w:p>
    <w:p w14:paraId="07D4C62C" w14:textId="77777777" w:rsidR="00F02516" w:rsidRDefault="00F02516">
      <w:pPr>
        <w:numPr>
          <w:ilvl w:val="0"/>
          <w:numId w:val="2"/>
        </w:numPr>
        <w:tabs>
          <w:tab w:val="start" w:pos="425.25pt"/>
        </w:tabs>
        <w:spacing w:before="6pt"/>
        <w:ind w:start="35.70pt" w:hanging="17.85pt"/>
        <w:jc w:val="both"/>
      </w:pPr>
      <w:r>
        <w:rPr>
          <w:rFonts w:ascii="Marianne" w:hAnsi="Marianne" w:cs="Marianne"/>
        </w:rPr>
        <w:t>Votre situation administrative actuelle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 3</w:t>
      </w:r>
    </w:p>
    <w:p w14:paraId="08C34AB3" w14:textId="77777777" w:rsidR="00F02516" w:rsidRDefault="00F02516">
      <w:pPr>
        <w:tabs>
          <w:tab w:val="start" w:pos="423pt"/>
          <w:tab w:val="start" w:pos="425.25pt"/>
        </w:tabs>
        <w:rPr>
          <w:rFonts w:ascii="Marianne" w:hAnsi="Marianne" w:cs="Marianne"/>
          <w:b/>
          <w:bCs/>
          <w:smallCaps/>
          <w:sz w:val="28"/>
        </w:rPr>
      </w:pPr>
    </w:p>
    <w:p w14:paraId="471557CB" w14:textId="77777777" w:rsidR="00F02516" w:rsidRDefault="00F02516">
      <w:pPr>
        <w:tabs>
          <w:tab w:val="start" w:pos="423pt"/>
          <w:tab w:val="start" w:pos="425.25pt"/>
        </w:tabs>
        <w:rPr>
          <w:rFonts w:ascii="Marianne" w:hAnsi="Marianne" w:cs="Marianne"/>
          <w:b/>
          <w:bCs/>
          <w:smallCaps/>
          <w:sz w:val="28"/>
        </w:rPr>
      </w:pPr>
    </w:p>
    <w:p w14:paraId="18D5EB61" w14:textId="77777777" w:rsidR="00F02516" w:rsidRDefault="00F02516">
      <w:pPr>
        <w:tabs>
          <w:tab w:val="start" w:pos="423pt"/>
          <w:tab w:val="start" w:pos="425.25pt"/>
        </w:tabs>
      </w:pPr>
      <w:r>
        <w:rPr>
          <w:rFonts w:ascii="Marianne" w:hAnsi="Marianne" w:cs="Marianne"/>
          <w:b/>
          <w:bCs/>
          <w:smallCaps/>
          <w:sz w:val="28"/>
        </w:rPr>
        <w:t>Deuxième partie</w:t>
      </w:r>
    </w:p>
    <w:p w14:paraId="61B3998A" w14:textId="77777777" w:rsidR="00F02516" w:rsidRDefault="00F02516">
      <w:pPr>
        <w:tabs>
          <w:tab w:val="start" w:pos="423pt"/>
          <w:tab w:val="start" w:pos="425.25pt"/>
        </w:tabs>
        <w:rPr>
          <w:rFonts w:ascii="Marianne" w:hAnsi="Marianne" w:cs="Marianne"/>
          <w:b/>
          <w:bCs/>
          <w:smallCaps/>
          <w:sz w:val="28"/>
        </w:rPr>
      </w:pPr>
    </w:p>
    <w:p w14:paraId="421630E7" w14:textId="77777777" w:rsidR="00F02516" w:rsidRDefault="00F02516">
      <w:pPr>
        <w:numPr>
          <w:ilvl w:val="0"/>
          <w:numId w:val="2"/>
        </w:numPr>
        <w:tabs>
          <w:tab w:val="start" w:pos="425.25pt"/>
        </w:tabs>
        <w:spacing w:before="6pt"/>
        <w:ind w:start="35.70pt" w:hanging="17.85pt"/>
        <w:jc w:val="both"/>
      </w:pPr>
      <w:r>
        <w:rPr>
          <w:rFonts w:ascii="Marianne" w:hAnsi="Marianne" w:cs="Marianne"/>
        </w:rPr>
        <w:t>Votre expérience professionnelle</w:t>
      </w:r>
      <w:r>
        <w:rPr>
          <w:rFonts w:ascii="Marianne" w:hAnsi="Marianne" w:cs="Marianne"/>
        </w:rPr>
        <w:tab/>
        <w:t>p. 4</w:t>
      </w:r>
    </w:p>
    <w:p w14:paraId="685EEBBA" w14:textId="77777777" w:rsidR="00F02516" w:rsidRDefault="00F02516">
      <w:pPr>
        <w:tabs>
          <w:tab w:val="start" w:pos="425.25pt"/>
          <w:tab w:val="start" w:pos="458.70pt"/>
        </w:tabs>
        <w:spacing w:before="6pt"/>
        <w:ind w:start="17.85pt"/>
        <w:jc w:val="both"/>
        <w:rPr>
          <w:rFonts w:ascii="Marianne" w:hAnsi="Marianne" w:cs="Marianne"/>
        </w:rPr>
      </w:pPr>
    </w:p>
    <w:p w14:paraId="1C86284C" w14:textId="77777777" w:rsidR="00F02516" w:rsidRDefault="00F02516">
      <w:pPr>
        <w:numPr>
          <w:ilvl w:val="0"/>
          <w:numId w:val="2"/>
        </w:numPr>
        <w:tabs>
          <w:tab w:val="start" w:pos="425.25pt"/>
        </w:tabs>
        <w:spacing w:before="6pt"/>
        <w:ind w:start="35.70pt" w:hanging="17.85pt"/>
        <w:jc w:val="both"/>
      </w:pPr>
      <w:r>
        <w:rPr>
          <w:rFonts w:ascii="Marianne" w:hAnsi="Marianne" w:cs="Marianne"/>
        </w:rPr>
        <w:t>Votre formation professionnelle et continue</w:t>
      </w:r>
    </w:p>
    <w:p w14:paraId="61C4AA66" w14:textId="77777777" w:rsidR="00F02516" w:rsidRDefault="00F02516" w:rsidP="00EC4737">
      <w:pPr>
        <w:tabs>
          <w:tab w:val="start" w:pos="425.25pt"/>
          <w:tab w:val="start" w:pos="567pt"/>
        </w:tabs>
        <w:spacing w:before="6pt"/>
        <w:ind w:start="70.90pt"/>
        <w:jc w:val="both"/>
      </w:pPr>
      <w:r>
        <w:rPr>
          <w:rFonts w:ascii="Marianne" w:hAnsi="Marianne" w:cs="Marianne"/>
        </w:rPr>
        <w:t>Les actions de formation en lien avec vos compétences et/ou</w:t>
      </w:r>
      <w:r w:rsidR="00EC4737">
        <w:rPr>
          <w:rFonts w:ascii="Marianne" w:hAnsi="Marianne" w:cs="Marianne"/>
        </w:rPr>
        <w:t xml:space="preserve"> </w:t>
      </w:r>
      <w:r>
        <w:rPr>
          <w:rFonts w:ascii="Marianne" w:hAnsi="Marianne" w:cs="Marianne"/>
        </w:rPr>
        <w:t>votre projet professionnel</w:t>
      </w:r>
      <w:r>
        <w:rPr>
          <w:rFonts w:ascii="Marianne" w:hAnsi="Marianne" w:cs="Marianne"/>
        </w:rPr>
        <w:tab/>
        <w:t>p. 9</w:t>
      </w:r>
    </w:p>
    <w:p w14:paraId="50C9ED23" w14:textId="77777777" w:rsidR="00F02516" w:rsidRDefault="00F02516">
      <w:pPr>
        <w:tabs>
          <w:tab w:val="start" w:pos="425.25pt"/>
          <w:tab w:val="start" w:pos="458.70pt"/>
        </w:tabs>
        <w:spacing w:before="6pt"/>
        <w:ind w:start="17.85pt"/>
        <w:jc w:val="both"/>
        <w:rPr>
          <w:rFonts w:ascii="Marianne" w:hAnsi="Marianne" w:cs="Marianne"/>
        </w:rPr>
      </w:pPr>
    </w:p>
    <w:p w14:paraId="6D9B28A3" w14:textId="77777777" w:rsidR="00AF15F7" w:rsidRPr="00AF15F7" w:rsidRDefault="00AF15F7" w:rsidP="00AF15F7">
      <w:pPr>
        <w:numPr>
          <w:ilvl w:val="0"/>
          <w:numId w:val="2"/>
        </w:numPr>
        <w:tabs>
          <w:tab w:val="start" w:pos="425.25pt"/>
        </w:tabs>
        <w:spacing w:before="6pt"/>
        <w:ind w:start="35.70pt" w:hanging="17.85pt"/>
        <w:jc w:val="both"/>
        <w:rPr>
          <w:rFonts w:ascii="Marianne" w:hAnsi="Marianne" w:cs="Marianne"/>
        </w:rPr>
      </w:pPr>
      <w:r w:rsidRPr="00AF15F7">
        <w:rPr>
          <w:rFonts w:ascii="Marianne" w:hAnsi="Marianne" w:cs="Marianne"/>
        </w:rPr>
        <w:t>Les acquis de votre expérience</w:t>
      </w:r>
      <w:r>
        <w:rPr>
          <w:rFonts w:ascii="Marianne" w:hAnsi="Marianne" w:cs="Marianne"/>
        </w:rPr>
        <w:t xml:space="preserve"> </w:t>
      </w:r>
      <w:r w:rsidRPr="00AF15F7">
        <w:rPr>
          <w:rFonts w:ascii="Marianne" w:hAnsi="Marianne" w:cs="Marianne"/>
        </w:rPr>
        <w:t>professionnelle au regard du profil recherché</w:t>
      </w:r>
      <w:r w:rsidRPr="00AF15F7">
        <w:rPr>
          <w:rFonts w:ascii="Marianne" w:hAnsi="Marianne" w:cs="Marianne"/>
        </w:rPr>
        <w:tab/>
        <w:t xml:space="preserve">p. </w:t>
      </w:r>
      <w:r w:rsidR="00EC4737">
        <w:rPr>
          <w:rFonts w:ascii="Marianne" w:hAnsi="Marianne" w:cs="Marianne"/>
        </w:rPr>
        <w:t>11</w:t>
      </w:r>
    </w:p>
    <w:p w14:paraId="7472D5A5" w14:textId="77777777" w:rsidR="00AF15F7" w:rsidRDefault="00AF15F7">
      <w:pPr>
        <w:tabs>
          <w:tab w:val="start" w:pos="425.25pt"/>
          <w:tab w:val="start" w:pos="458.70pt"/>
        </w:tabs>
        <w:spacing w:before="6pt"/>
        <w:ind w:start="17.85pt"/>
        <w:jc w:val="both"/>
        <w:rPr>
          <w:rFonts w:ascii="Marianne" w:hAnsi="Marianne" w:cs="Marianne"/>
        </w:rPr>
      </w:pPr>
    </w:p>
    <w:p w14:paraId="747B1273" w14:textId="77777777" w:rsidR="00F02516" w:rsidRDefault="00F02516">
      <w:pPr>
        <w:tabs>
          <w:tab w:val="start" w:pos="35.45pt"/>
          <w:tab w:val="start" w:pos="425.25pt"/>
        </w:tabs>
        <w:spacing w:before="6pt"/>
        <w:ind w:start="17.85pt"/>
        <w:jc w:val="both"/>
        <w:rPr>
          <w:rFonts w:ascii="Marianne" w:hAnsi="Marianne" w:cs="Marianne"/>
          <w:b/>
          <w:sz w:val="28"/>
          <w:szCs w:val="28"/>
        </w:rPr>
      </w:pPr>
      <w:bookmarkStart w:id="1" w:name="OLE_LINK1"/>
    </w:p>
    <w:bookmarkEnd w:id="1"/>
    <w:p w14:paraId="307FBB31" w14:textId="77777777" w:rsidR="00F02516" w:rsidRDefault="00F02516">
      <w:pPr>
        <w:tabs>
          <w:tab w:val="start" w:pos="423pt"/>
          <w:tab w:val="start" w:pos="425.25pt"/>
        </w:tabs>
      </w:pPr>
      <w:r>
        <w:rPr>
          <w:rFonts w:ascii="Marianne" w:hAnsi="Marianne" w:cs="Marianne"/>
          <w:b/>
          <w:bCs/>
          <w:smallCaps/>
          <w:sz w:val="28"/>
        </w:rPr>
        <w:t>Troisième partie</w:t>
      </w:r>
    </w:p>
    <w:p w14:paraId="2F3D128E" w14:textId="77777777" w:rsidR="00F02516" w:rsidRDefault="00F02516">
      <w:pPr>
        <w:tabs>
          <w:tab w:val="start" w:pos="425.25pt"/>
          <w:tab w:val="start" w:pos="459pt"/>
        </w:tabs>
        <w:ind w:start="18pt" w:hanging="18pt"/>
        <w:rPr>
          <w:rFonts w:ascii="Marianne" w:hAnsi="Marianne" w:cs="Marianne"/>
          <w:b/>
          <w:bCs/>
          <w:smallCaps/>
          <w:sz w:val="32"/>
        </w:rPr>
      </w:pPr>
    </w:p>
    <w:p w14:paraId="54FD9D90" w14:textId="77777777" w:rsidR="00F02516" w:rsidRDefault="00F02516">
      <w:pPr>
        <w:tabs>
          <w:tab w:val="start" w:pos="425.25pt"/>
          <w:tab w:val="start" w:pos="439.45pt"/>
        </w:tabs>
        <w:ind w:start="18pt"/>
      </w:pPr>
      <w:r>
        <w:rPr>
          <w:rFonts w:ascii="Marianne" w:hAnsi="Marianne" w:cs="Marianne"/>
        </w:rPr>
        <w:t>Annexes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</w:t>
      </w:r>
      <w:r w:rsidR="00EC4737">
        <w:rPr>
          <w:rFonts w:ascii="Marianne" w:hAnsi="Marianne" w:cs="Marianne"/>
        </w:rPr>
        <w:t>13</w:t>
      </w:r>
    </w:p>
    <w:p w14:paraId="20927E32" w14:textId="77777777" w:rsidR="00F02516" w:rsidRDefault="00F02516">
      <w:pPr>
        <w:tabs>
          <w:tab w:val="start" w:pos="425.25pt"/>
          <w:tab w:val="start" w:pos="439.45pt"/>
        </w:tabs>
        <w:ind w:start="18pt"/>
      </w:pPr>
      <w:r>
        <w:rPr>
          <w:rFonts w:ascii="Marianne" w:hAnsi="Marianne" w:cs="Marianne"/>
        </w:rPr>
        <w:t>(Tout document à l’appui des informations fournies dans ce dossier)</w:t>
      </w:r>
      <w:r>
        <w:rPr>
          <w:rFonts w:ascii="Marianne" w:hAnsi="Marianne" w:cs="Marianne"/>
          <w:bCs/>
          <w:sz w:val="28"/>
          <w:szCs w:val="28"/>
        </w:rPr>
        <w:t xml:space="preserve"> </w:t>
      </w:r>
    </w:p>
    <w:p w14:paraId="2F0018AF" w14:textId="77777777" w:rsidR="00F02516" w:rsidRDefault="00F02516">
      <w:pPr>
        <w:tabs>
          <w:tab w:val="start" w:pos="425.25pt"/>
          <w:tab w:val="start" w:pos="459pt"/>
        </w:tabs>
        <w:ind w:start="18pt"/>
        <w:jc w:val="both"/>
        <w:rPr>
          <w:rFonts w:ascii="Marianne" w:hAnsi="Marianne" w:cs="Marianne"/>
          <w:b/>
          <w:bCs/>
          <w:sz w:val="28"/>
          <w:szCs w:val="28"/>
        </w:rPr>
      </w:pPr>
    </w:p>
    <w:p w14:paraId="31BFC738" w14:textId="77777777" w:rsidR="00F02516" w:rsidRDefault="00F02516">
      <w:pPr>
        <w:tabs>
          <w:tab w:val="start" w:pos="425.25pt"/>
          <w:tab w:val="start" w:pos="459pt"/>
        </w:tabs>
        <w:ind w:start="18pt"/>
        <w:jc w:val="both"/>
        <w:rPr>
          <w:rFonts w:ascii="Marianne" w:hAnsi="Marianne" w:cs="Marianne"/>
          <w:b/>
          <w:sz w:val="28"/>
          <w:szCs w:val="28"/>
        </w:rPr>
      </w:pPr>
    </w:p>
    <w:p w14:paraId="254A7A6D" w14:textId="77777777" w:rsidR="00F02516" w:rsidRDefault="00F02516">
      <w:pPr>
        <w:tabs>
          <w:tab w:val="start" w:pos="481.95pt"/>
        </w:tabs>
      </w:pPr>
      <w:r>
        <w:rPr>
          <w:rFonts w:ascii="Marianne" w:eastAsia="Marianne" w:hAnsi="Marianne" w:cs="Marianne"/>
          <w:sz w:val="22"/>
        </w:rPr>
        <w:t xml:space="preserve">  </w:t>
      </w:r>
    </w:p>
    <w:p w14:paraId="35475B39" w14:textId="77777777" w:rsidR="00F02516" w:rsidRDefault="00F02516">
      <w:pPr>
        <w:pageBreakBefore/>
        <w:rPr>
          <w:rFonts w:ascii="Marianne" w:hAnsi="Marianne" w:cs="Arial"/>
          <w:b/>
          <w:bCs/>
          <w:sz w:val="16"/>
          <w:szCs w:val="16"/>
        </w:rPr>
      </w:pPr>
    </w:p>
    <w:tbl>
      <w:tblPr>
        <w:tblW w:w="0pt" w:type="dxa"/>
        <w:tblInd w:w="0.50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385"/>
      </w:tblGrid>
      <w:tr w:rsidR="00F02516" w14:paraId="07D1E994" w14:textId="77777777">
        <w:trPr>
          <w:trHeight w:val="515"/>
        </w:trPr>
        <w:tc>
          <w:tcPr>
            <w:tcW w:w="469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CCCCCC"/>
          </w:tcPr>
          <w:p w14:paraId="0D837952" w14:textId="77777777" w:rsidR="00F02516" w:rsidRDefault="00F02516">
            <w:pPr>
              <w:pStyle w:val="Titre5"/>
              <w:numPr>
                <w:ilvl w:val="0"/>
                <w:numId w:val="0"/>
              </w:numPr>
              <w:snapToGrid w:val="0"/>
              <w:spacing w:before="6pt" w:after="6pt"/>
              <w:jc w:val="center"/>
            </w:pPr>
            <w:r>
              <w:rPr>
                <w:rFonts w:ascii="Marianne" w:hAnsi="Marianne" w:cs="Arial"/>
                <w:i w:val="0"/>
                <w:sz w:val="28"/>
              </w:rPr>
              <w:t xml:space="preserve">VOTRE </w:t>
            </w:r>
            <w:r>
              <w:rPr>
                <w:rFonts w:ascii="Marianne" w:hAnsi="Marianne" w:cs="Arial"/>
                <w:bCs w:val="0"/>
                <w:i w:val="0"/>
                <w:sz w:val="28"/>
              </w:rPr>
              <w:t>SITUATION ADMINISTRATIVE ACTUELLE</w:t>
            </w:r>
          </w:p>
        </w:tc>
      </w:tr>
    </w:tbl>
    <w:p w14:paraId="1AFA7B61" w14:textId="77777777" w:rsidR="00F02516" w:rsidRDefault="00F02516">
      <w:pPr>
        <w:rPr>
          <w:rFonts w:ascii="Marianne" w:hAnsi="Marianne" w:cs="Marianne"/>
        </w:rPr>
      </w:pPr>
    </w:p>
    <w:p w14:paraId="165BFCF3" w14:textId="77777777" w:rsidR="00F02516" w:rsidRDefault="00F02516">
      <w:pPr>
        <w:pStyle w:val="Lgende1"/>
        <w:jc w:val="center"/>
      </w:pPr>
      <w:r>
        <w:rPr>
          <w:rFonts w:ascii="Marianne" w:hAnsi="Marianne" w:cs="Marianne"/>
          <w:sz w:val="24"/>
        </w:rPr>
        <w:t>Cochez les cases et renseignez les champs correspondant à votre situation.</w:t>
      </w:r>
    </w:p>
    <w:p w14:paraId="6203BF68" w14:textId="77777777" w:rsidR="00F02516" w:rsidRDefault="00F02516">
      <w:pPr>
        <w:tabs>
          <w:tab w:val="start" w:leader="dot" w:pos="441pt"/>
        </w:tabs>
        <w:rPr>
          <w:rFonts w:ascii="Marianne" w:hAnsi="Marianne" w:cs="Marianne"/>
          <w:b/>
          <w:bCs/>
          <w:caps/>
          <w:sz w:val="22"/>
          <w:szCs w:val="22"/>
          <w:u w:val="single"/>
        </w:rPr>
      </w:pPr>
    </w:p>
    <w:p w14:paraId="44D2DD69" w14:textId="77777777" w:rsidR="00F02516" w:rsidRDefault="005126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tabs>
          <w:tab w:val="start" w:leader="dot" w:pos="657pt"/>
        </w:tabs>
        <w:spacing w:before="3pt" w:after="3pt"/>
        <w:ind w:start="108pt" w:end="111.50pt"/>
        <w:jc w:val="center"/>
      </w:pPr>
      <w:r>
        <w:rPr>
          <w:rFonts w:ascii="Marianne" w:hAnsi="Marianne" w:cs="Marianne"/>
          <w:b/>
          <w:bCs/>
          <w:caps/>
          <w:sz w:val="40"/>
          <w:szCs w:val="40"/>
        </w:rPr>
        <w:t>ITPE 60</w:t>
      </w:r>
    </w:p>
    <w:p w14:paraId="6884DCCF" w14:textId="77777777" w:rsidR="00F02516" w:rsidRDefault="00F02516">
      <w:pPr>
        <w:tabs>
          <w:tab w:val="start" w:leader="dot" w:pos="180pt"/>
          <w:tab w:val="start" w:pos="225pt"/>
          <w:tab w:val="start" w:leader="dot" w:pos="342pt"/>
        </w:tabs>
        <w:rPr>
          <w:rFonts w:ascii="Marianne" w:hAnsi="Marianne" w:cs="Marianne"/>
          <w:b/>
          <w:bCs/>
          <w:caps/>
          <w:sz w:val="22"/>
          <w:szCs w:val="22"/>
        </w:rPr>
      </w:pPr>
    </w:p>
    <w:p w14:paraId="4C17DEF8" w14:textId="77777777" w:rsidR="00F02516" w:rsidRDefault="00F02516">
      <w:pPr>
        <w:tabs>
          <w:tab w:val="start" w:leader="dot" w:pos="180pt"/>
          <w:tab w:val="start" w:pos="225pt"/>
          <w:tab w:val="start" w:leader="dot" w:pos="342pt"/>
        </w:tabs>
        <w:rPr>
          <w:rFonts w:ascii="Marianne" w:hAnsi="Marianne" w:cs="Marianne"/>
          <w:sz w:val="22"/>
          <w:szCs w:val="22"/>
        </w:rPr>
      </w:pPr>
    </w:p>
    <w:p w14:paraId="4AD1ADE7" w14:textId="77777777" w:rsidR="00F02516" w:rsidRDefault="00F02516">
      <w:pPr>
        <w:spacing w:before="6pt"/>
      </w:pPr>
      <w:r>
        <w:rPr>
          <w:rFonts w:ascii="Marianne" w:hAnsi="Marianne" w:cs="Marianne"/>
          <w:b/>
          <w:bCs/>
          <w:sz w:val="20"/>
          <w:szCs w:val="20"/>
        </w:rPr>
        <w:t>Fonction publique de l'État</w:t>
      </w:r>
      <w:r>
        <w:rPr>
          <w:rFonts w:ascii="Marianne" w:hAnsi="Marianne" w:cs="Marianne"/>
          <w:b/>
          <w:bCs/>
          <w:sz w:val="22"/>
          <w:szCs w:val="22"/>
        </w:rPr>
        <w:t xml:space="preserve"> </w:t>
      </w:r>
      <w:bookmarkStart w:id="2" w:name="__Fieldmark__12511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47E45">
        <w:fldChar w:fldCharType="separate"/>
      </w:r>
      <w:r>
        <w:rPr>
          <w:rFonts w:ascii="Marianne" w:hAnsi="Marianne" w:cs="Marianne"/>
          <w:b/>
          <w:bCs/>
          <w:sz w:val="22"/>
          <w:szCs w:val="22"/>
          <w:bdr w:val="single" w:sz="4" w:space="0" w:color="000000"/>
        </w:rPr>
        <w:fldChar w:fldCharType="end"/>
      </w:r>
      <w:bookmarkEnd w:id="2"/>
      <w:r>
        <w:rPr>
          <w:rFonts w:ascii="Marianne" w:hAnsi="Marianne" w:cs="Marianne"/>
          <w:b/>
          <w:bCs/>
          <w:sz w:val="22"/>
          <w:szCs w:val="22"/>
        </w:rPr>
        <w:t xml:space="preserve">      </w:t>
      </w:r>
      <w:r>
        <w:rPr>
          <w:rFonts w:ascii="Marianne" w:hAnsi="Marianne" w:cs="Marianne"/>
          <w:b/>
          <w:bCs/>
          <w:smallCaps/>
          <w:sz w:val="22"/>
          <w:szCs w:val="22"/>
        </w:rPr>
        <w:t xml:space="preserve"> </w:t>
      </w:r>
    </w:p>
    <w:p w14:paraId="690960A4" w14:textId="77777777" w:rsidR="00F02516" w:rsidRDefault="00F02516">
      <w:pPr>
        <w:spacing w:before="6pt"/>
      </w:pPr>
      <w:r>
        <w:rPr>
          <w:rFonts w:ascii="Marianne" w:hAnsi="Marianne" w:cs="Marianne"/>
          <w:b/>
          <w:bCs/>
          <w:sz w:val="20"/>
          <w:szCs w:val="20"/>
        </w:rPr>
        <w:t xml:space="preserve">Fonction publique hospitalière </w:t>
      </w:r>
      <w:bookmarkStart w:id="3" w:name="__Fieldmark__12512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47E45">
        <w:fldChar w:fldCharType="separate"/>
      </w:r>
      <w:r>
        <w:rPr>
          <w:rFonts w:ascii="Marianne" w:hAnsi="Marianne" w:cs="Marianne"/>
          <w:b/>
          <w:bCs/>
          <w:sz w:val="20"/>
          <w:szCs w:val="20"/>
          <w:bdr w:val="single" w:sz="4" w:space="0" w:color="000000"/>
        </w:rPr>
        <w:fldChar w:fldCharType="end"/>
      </w:r>
      <w:bookmarkEnd w:id="3"/>
      <w:r>
        <w:rPr>
          <w:rFonts w:ascii="Marianne" w:hAnsi="Marianne" w:cs="Marianne"/>
          <w:b/>
          <w:bCs/>
          <w:sz w:val="20"/>
          <w:szCs w:val="20"/>
        </w:rPr>
        <w:t xml:space="preserve">   </w:t>
      </w:r>
    </w:p>
    <w:p w14:paraId="27CD58BC" w14:textId="77777777" w:rsidR="00F02516" w:rsidRDefault="00F02516">
      <w:pPr>
        <w:spacing w:before="6pt"/>
      </w:pPr>
      <w:r>
        <w:rPr>
          <w:rFonts w:ascii="Marianne" w:hAnsi="Marianne" w:cs="Marianne"/>
          <w:b/>
          <w:bCs/>
          <w:sz w:val="20"/>
          <w:szCs w:val="20"/>
        </w:rPr>
        <w:t xml:space="preserve">Fonction publique territoriale </w:t>
      </w:r>
      <w:bookmarkStart w:id="4" w:name="__Fieldmark__12513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47E45">
        <w:fldChar w:fldCharType="separate"/>
      </w:r>
      <w:r>
        <w:rPr>
          <w:rFonts w:ascii="Marianne" w:hAnsi="Marianne" w:cs="Marianne"/>
          <w:b/>
          <w:bCs/>
          <w:sz w:val="20"/>
          <w:szCs w:val="20"/>
          <w:bdr w:val="single" w:sz="4" w:space="0" w:color="000000"/>
        </w:rPr>
        <w:fldChar w:fldCharType="end"/>
      </w:r>
      <w:bookmarkEnd w:id="4"/>
    </w:p>
    <w:p w14:paraId="0BD1E005" w14:textId="77777777" w:rsidR="00F02516" w:rsidRDefault="00F02516">
      <w:pPr>
        <w:tabs>
          <w:tab w:val="start" w:pos="153pt"/>
          <w:tab w:val="start" w:pos="315pt"/>
        </w:tabs>
        <w:rPr>
          <w:rFonts w:ascii="Marianne" w:hAnsi="Marianne" w:cs="Marianne"/>
          <w:b/>
          <w:bCs/>
          <w:sz w:val="22"/>
          <w:szCs w:val="22"/>
        </w:rPr>
      </w:pPr>
    </w:p>
    <w:p w14:paraId="0D8BCA61" w14:textId="77777777" w:rsidR="00F02516" w:rsidRDefault="00F02516">
      <w:pPr>
        <w:tabs>
          <w:tab w:val="start" w:pos="324pt"/>
          <w:tab w:val="start" w:pos="405pt"/>
        </w:tabs>
        <w:ind w:start="54pt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>FONCTIONNAIRE</w:t>
      </w:r>
    </w:p>
    <w:p w14:paraId="46DFA54F" w14:textId="77777777" w:rsidR="00F02516" w:rsidRDefault="00F02516">
      <w:pPr>
        <w:tabs>
          <w:tab w:val="start" w:pos="207pt"/>
          <w:tab w:val="start" w:pos="369pt"/>
        </w:tabs>
        <w:ind w:start="27pt"/>
        <w:rPr>
          <w:rFonts w:ascii="Marianne" w:hAnsi="Marianne" w:cs="Marianne"/>
          <w:b/>
          <w:bCs/>
          <w:smallCaps/>
          <w:sz w:val="20"/>
          <w:szCs w:val="20"/>
          <w:u w:val="single"/>
        </w:rPr>
      </w:pPr>
    </w:p>
    <w:p w14:paraId="0CD598C6" w14:textId="77777777" w:rsidR="00F02516" w:rsidRDefault="00F02516">
      <w:pPr>
        <w:tabs>
          <w:tab w:val="start" w:pos="226.80pt"/>
          <w:tab w:val="start" w:pos="364.50pt"/>
        </w:tabs>
        <w:ind w:start="56.70pt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</w:t>
      </w:r>
      <w:r>
        <w:rPr>
          <w:rFonts w:ascii="Marianne" w:eastAsia="Marianne" w:hAnsi="Marianne" w:cs="Marianne"/>
          <w:sz w:val="22"/>
          <w:szCs w:val="22"/>
        </w:rPr>
        <w:t xml:space="preserve"> </w:t>
      </w:r>
      <w:r>
        <w:rPr>
          <w:rFonts w:ascii="Marianne" w:hAnsi="Marianne" w:cs="Marianne"/>
          <w:sz w:val="22"/>
          <w:szCs w:val="22"/>
        </w:rPr>
        <w:t xml:space="preserve">Titulaire  </w:t>
      </w:r>
      <w:bookmarkStart w:id="5" w:name="__Fieldmark__12514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47E45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5"/>
      <w:r w:rsidR="003518F5">
        <w:rPr>
          <w:rFonts w:ascii="Marianne" w:hAnsi="Marianne" w:cs="Marianne"/>
          <w:sz w:val="22"/>
          <w:szCs w:val="22"/>
        </w:rPr>
        <w:tab/>
      </w:r>
      <w:r w:rsidR="003518F5">
        <w:rPr>
          <w:rFonts w:ascii="Marianne" w:hAnsi="Marianne" w:cs="Marianne"/>
          <w:b/>
          <w:bCs/>
          <w:smallCaps/>
          <w:sz w:val="22"/>
          <w:szCs w:val="22"/>
        </w:rPr>
        <w:t xml:space="preserve"> </w:t>
      </w:r>
      <w:r w:rsidR="003518F5">
        <w:rPr>
          <w:rFonts w:ascii="Marianne" w:hAnsi="Marianne" w:cs="Marianne"/>
          <w:sz w:val="22"/>
          <w:szCs w:val="22"/>
        </w:rPr>
        <w:t>Stagiaire</w:t>
      </w:r>
      <w:r>
        <w:rPr>
          <w:rFonts w:ascii="Marianne" w:hAnsi="Marianne" w:cs="Marianne"/>
          <w:sz w:val="22"/>
          <w:szCs w:val="22"/>
        </w:rPr>
        <w:t xml:space="preserve">  </w:t>
      </w:r>
      <w:bookmarkStart w:id="6" w:name="__Fieldmark__12515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47E45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6"/>
    </w:p>
    <w:p w14:paraId="7952ABEF" w14:textId="77777777" w:rsidR="00F02516" w:rsidRDefault="00F02516">
      <w:pPr>
        <w:numPr>
          <w:ilvl w:val="0"/>
          <w:numId w:val="5"/>
        </w:numPr>
        <w:tabs>
          <w:tab w:val="start" w:pos="283.50pt"/>
          <w:tab w:val="start" w:pos="361.50pt"/>
          <w:tab w:val="start" w:pos="439.45pt"/>
          <w:tab w:val="start" w:leader="dot" w:pos="539.40pt"/>
        </w:tabs>
        <w:spacing w:before="6pt"/>
        <w:ind w:start="71.70pt" w:hanging="17.85pt"/>
      </w:pPr>
      <w:r>
        <w:rPr>
          <w:rFonts w:ascii="Marianne" w:hAnsi="Marianne" w:cs="Marianne"/>
          <w:sz w:val="22"/>
          <w:szCs w:val="22"/>
        </w:rPr>
        <w:t xml:space="preserve">Catégorie : A </w:t>
      </w:r>
      <w:bookmarkStart w:id="7" w:name="__Fieldmark__12516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47E45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7"/>
      <w:r>
        <w:rPr>
          <w:rFonts w:ascii="Marianne" w:hAnsi="Marianne" w:cs="Marianne"/>
          <w:sz w:val="22"/>
          <w:szCs w:val="22"/>
        </w:rPr>
        <w:t xml:space="preserve">   B </w:t>
      </w:r>
      <w:bookmarkStart w:id="8" w:name="__Fieldmark__12517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47E45">
        <w:fldChar w:fldCharType="separate"/>
      </w:r>
      <w:r>
        <w:rPr>
          <w:rFonts w:ascii="Marianne" w:hAnsi="Marianne" w:cs="Marianne"/>
          <w:sz w:val="22"/>
          <w:szCs w:val="22"/>
        </w:rPr>
        <w:fldChar w:fldCharType="end"/>
      </w:r>
      <w:bookmarkEnd w:id="8"/>
      <w:r>
        <w:rPr>
          <w:rFonts w:ascii="Marianne" w:hAnsi="Marianne" w:cs="Marianne"/>
          <w:sz w:val="22"/>
          <w:szCs w:val="22"/>
        </w:rPr>
        <w:t xml:space="preserve">   C </w:t>
      </w:r>
      <w:bookmarkStart w:id="9" w:name="__Fieldmark__12518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47E45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9"/>
    </w:p>
    <w:p w14:paraId="739ADF04" w14:textId="77777777" w:rsidR="00F02516" w:rsidRDefault="00F02516">
      <w:pPr>
        <w:numPr>
          <w:ilvl w:val="0"/>
          <w:numId w:val="5"/>
        </w:numPr>
        <w:tabs>
          <w:tab w:val="start" w:leader="dot" w:pos="503.25pt"/>
        </w:tabs>
        <w:spacing w:before="6pt"/>
        <w:ind w:start="71.70pt" w:hanging="17.85pt"/>
      </w:pPr>
      <w:r>
        <w:rPr>
          <w:rFonts w:ascii="Marianne" w:hAnsi="Marianne" w:cs="Marianne"/>
          <w:sz w:val="22"/>
          <w:szCs w:val="22"/>
        </w:rPr>
        <w:t>Corps/cadre d'emplois/grade :</w:t>
      </w:r>
    </w:p>
    <w:p w14:paraId="176A8B93" w14:textId="77777777" w:rsidR="00F02516" w:rsidRDefault="00F02516">
      <w:pPr>
        <w:tabs>
          <w:tab w:val="start" w:leader="dot" w:pos="503.70pt"/>
        </w:tabs>
        <w:spacing w:before="6pt"/>
        <w:ind w:start="53.85pt"/>
        <w:rPr>
          <w:rFonts w:ascii="Marianne" w:hAnsi="Marianne" w:cs="Marianne"/>
          <w:sz w:val="22"/>
          <w:szCs w:val="22"/>
        </w:rPr>
      </w:pPr>
    </w:p>
    <w:p w14:paraId="6D794843" w14:textId="77777777" w:rsidR="00F02516" w:rsidRDefault="00F02516">
      <w:pPr>
        <w:tabs>
          <w:tab w:val="start" w:pos="171pt"/>
          <w:tab w:val="start" w:pos="252pt"/>
          <w:tab w:val="start" w:pos="342pt"/>
          <w:tab w:val="start" w:leader="dot" w:pos="396pt"/>
        </w:tabs>
        <w:rPr>
          <w:rFonts w:ascii="Marianne" w:hAnsi="Marianne" w:cs="Marianne"/>
          <w:sz w:val="22"/>
          <w:szCs w:val="22"/>
        </w:rPr>
      </w:pPr>
    </w:p>
    <w:p w14:paraId="60D62594" w14:textId="77777777" w:rsidR="00F02516" w:rsidRDefault="00F02516">
      <w:pPr>
        <w:tabs>
          <w:tab w:val="start" w:pos="324pt"/>
          <w:tab w:val="start" w:pos="405pt"/>
        </w:tabs>
        <w:ind w:start="54pt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 xml:space="preserve">AGENT </w:t>
      </w:r>
      <w:r w:rsidR="003518F5">
        <w:rPr>
          <w:rFonts w:ascii="Marianne" w:hAnsi="Marianne" w:cs="Marianne"/>
          <w:b/>
          <w:bCs/>
          <w:smallCaps/>
          <w:sz w:val="22"/>
          <w:szCs w:val="22"/>
          <w:u w:val="single"/>
        </w:rPr>
        <w:t>CONTRACTUEL DE</w:t>
      </w:r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 xml:space="preserve"> DROIT PUBLIC</w:t>
      </w:r>
    </w:p>
    <w:p w14:paraId="126C86B2" w14:textId="77777777" w:rsidR="00F02516" w:rsidRDefault="00F02516">
      <w:pPr>
        <w:tabs>
          <w:tab w:val="start" w:leader="dot" w:pos="503.70pt"/>
        </w:tabs>
        <w:spacing w:before="6pt"/>
        <w:ind w:start="53.85pt"/>
      </w:pPr>
      <w:r>
        <w:rPr>
          <w:rFonts w:ascii="Marianne" w:hAnsi="Marianne" w:cs="Marianne"/>
          <w:sz w:val="22"/>
          <w:szCs w:val="22"/>
        </w:rPr>
        <w:t xml:space="preserve">Intitulé de l'emploi : </w:t>
      </w:r>
    </w:p>
    <w:p w14:paraId="68780BAA" w14:textId="77777777" w:rsidR="00F02516" w:rsidRDefault="00F02516">
      <w:pPr>
        <w:tabs>
          <w:tab w:val="start" w:pos="279pt"/>
          <w:tab w:val="start" w:pos="360pt"/>
          <w:tab w:val="start" w:pos="439.45pt"/>
        </w:tabs>
        <w:ind w:start="54pt"/>
      </w:pPr>
      <w:r>
        <w:rPr>
          <w:rFonts w:ascii="Marianne" w:hAnsi="Marianne" w:cs="Marianne"/>
          <w:sz w:val="22"/>
          <w:szCs w:val="22"/>
        </w:rPr>
        <w:t xml:space="preserve">Niveau de l'emploi :      A </w:t>
      </w:r>
      <w:bookmarkStart w:id="10" w:name="__Fieldmark__12519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47E45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10"/>
      <w:r>
        <w:rPr>
          <w:rFonts w:ascii="Marianne" w:hAnsi="Marianne" w:cs="Marianne"/>
          <w:sz w:val="22"/>
          <w:szCs w:val="22"/>
        </w:rPr>
        <w:t xml:space="preserve">   B </w:t>
      </w:r>
      <w:bookmarkStart w:id="11" w:name="__Fieldmark__12520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47E45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11"/>
      <w:r>
        <w:rPr>
          <w:rFonts w:ascii="Marianne" w:hAnsi="Marianne" w:cs="Marianne"/>
          <w:sz w:val="22"/>
          <w:szCs w:val="22"/>
        </w:rPr>
        <w:t xml:space="preserve">   C </w:t>
      </w:r>
      <w:bookmarkStart w:id="12" w:name="__Fieldmark__12521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47E45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12"/>
    </w:p>
    <w:p w14:paraId="60647104" w14:textId="77777777" w:rsidR="00F02516" w:rsidRDefault="00F02516">
      <w:pPr>
        <w:tabs>
          <w:tab w:val="start" w:pos="171pt"/>
          <w:tab w:val="start" w:pos="252pt"/>
          <w:tab w:val="start" w:pos="342pt"/>
          <w:tab w:val="start" w:leader="dot" w:pos="396pt"/>
        </w:tabs>
        <w:rPr>
          <w:rFonts w:ascii="Marianne" w:hAnsi="Marianne" w:cs="Marianne"/>
          <w:sz w:val="22"/>
          <w:szCs w:val="22"/>
        </w:rPr>
      </w:pPr>
    </w:p>
    <w:p w14:paraId="085094C0" w14:textId="77777777" w:rsidR="00F02516" w:rsidRDefault="00F02516">
      <w:pPr>
        <w:tabs>
          <w:tab w:val="start" w:leader="dot" w:pos="450pt"/>
        </w:tabs>
        <w:spacing w:before="6pt"/>
        <w:ind w:start="27pt"/>
      </w:pPr>
      <w:r>
        <w:rPr>
          <w:rFonts w:ascii="Marianne" w:hAnsi="Marianne" w:cs="Marianne"/>
          <w:sz w:val="22"/>
          <w:szCs w:val="22"/>
        </w:rPr>
        <w:t xml:space="preserve">Administration : </w:t>
      </w:r>
    </w:p>
    <w:p w14:paraId="16674B9D" w14:textId="77777777" w:rsidR="00F02516" w:rsidRDefault="00F02516">
      <w:pPr>
        <w:tabs>
          <w:tab w:val="start" w:leader="dot" w:pos="503.70pt"/>
        </w:tabs>
        <w:spacing w:before="6pt"/>
        <w:ind w:start="53.85pt"/>
        <w:rPr>
          <w:rFonts w:ascii="Marianne" w:hAnsi="Marianne" w:cs="Marianne"/>
          <w:sz w:val="22"/>
          <w:szCs w:val="22"/>
        </w:rPr>
      </w:pPr>
    </w:p>
    <w:p w14:paraId="13CC92EA" w14:textId="77777777" w:rsidR="00F02516" w:rsidRDefault="00F02516">
      <w:pPr>
        <w:tabs>
          <w:tab w:val="start" w:leader="dot" w:pos="450pt"/>
        </w:tabs>
        <w:spacing w:before="6pt"/>
        <w:ind w:start="27pt"/>
      </w:pPr>
      <w:r>
        <w:rPr>
          <w:rFonts w:ascii="Marianne" w:hAnsi="Marianne" w:cs="Marianne"/>
          <w:sz w:val="22"/>
          <w:szCs w:val="22"/>
        </w:rPr>
        <w:t xml:space="preserve">Direction/service/établissement : </w:t>
      </w:r>
    </w:p>
    <w:p w14:paraId="2A2CDC6C" w14:textId="77777777" w:rsidR="00F02516" w:rsidRDefault="00F02516">
      <w:pPr>
        <w:tabs>
          <w:tab w:val="start" w:leader="dot" w:pos="503.70pt"/>
        </w:tabs>
        <w:spacing w:before="6pt"/>
        <w:ind w:start="53.85pt"/>
        <w:rPr>
          <w:rFonts w:ascii="Marianne" w:hAnsi="Marianne" w:cs="Marianne"/>
          <w:sz w:val="22"/>
          <w:szCs w:val="22"/>
        </w:rPr>
      </w:pPr>
    </w:p>
    <w:p w14:paraId="1610E4AB" w14:textId="77777777" w:rsidR="00F02516" w:rsidRDefault="00F02516">
      <w:pPr>
        <w:tabs>
          <w:tab w:val="start" w:leader="dot" w:pos="503.70pt"/>
        </w:tabs>
        <w:spacing w:before="6pt"/>
        <w:ind w:start="53.85pt"/>
        <w:rPr>
          <w:rFonts w:ascii="Marianne" w:hAnsi="Marianne" w:cs="Marianne"/>
          <w:sz w:val="22"/>
          <w:szCs w:val="22"/>
        </w:rPr>
      </w:pPr>
    </w:p>
    <w:p w14:paraId="212127E6" w14:textId="77777777" w:rsidR="00F02516" w:rsidRDefault="00F02516">
      <w:pPr>
        <w:tabs>
          <w:tab w:val="start" w:leader="dot" w:pos="503.70pt"/>
        </w:tabs>
        <w:spacing w:before="6pt"/>
        <w:ind w:start="53.85pt"/>
        <w:rPr>
          <w:rFonts w:ascii="Marianne" w:hAnsi="Marianne" w:cs="Marianne"/>
          <w:sz w:val="22"/>
          <w:szCs w:val="22"/>
        </w:rPr>
      </w:pPr>
    </w:p>
    <w:p w14:paraId="100469BD" w14:textId="77777777" w:rsidR="00F02516" w:rsidRDefault="00F02516">
      <w:pPr>
        <w:sectPr w:rsidR="00F02516">
          <w:footerReference w:type="default" r:id="rId7"/>
          <w:pgSz w:w="612pt" w:h="792pt"/>
          <w:pgMar w:top="56.70pt" w:right="70.90pt" w:bottom="56.70pt" w:left="70.90pt" w:header="36pt" w:footer="36pt" w:gutter="0pt"/>
          <w:cols w:space="36pt"/>
          <w:docGrid w:linePitch="326"/>
        </w:sectPr>
      </w:pPr>
    </w:p>
    <w:tbl>
      <w:tblPr>
        <w:tblW w:w="0pt" w:type="dxa"/>
        <w:tblInd w:w="3.50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034"/>
      </w:tblGrid>
      <w:tr w:rsidR="00F02516" w14:paraId="3F0ECA66" w14:textId="77777777">
        <w:trPr>
          <w:trHeight w:val="515"/>
        </w:trPr>
        <w:tc>
          <w:tcPr>
            <w:tcW w:w="701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CCCCCC"/>
          </w:tcPr>
          <w:p w14:paraId="14594092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6pt" w:after="6pt"/>
              <w:ind w:start="0pt" w:end="5.40pt"/>
              <w:jc w:val="center"/>
            </w:pPr>
            <w:r>
              <w:rPr>
                <w:rFonts w:ascii="Marianne" w:hAnsi="Marianne" w:cs="Arial"/>
                <w:bCs w:val="0"/>
                <w:sz w:val="28"/>
              </w:rPr>
              <w:t xml:space="preserve">VOTRE EXPERIENCE PROFESSIONNELLE </w:t>
            </w:r>
          </w:p>
        </w:tc>
      </w:tr>
    </w:tbl>
    <w:p w14:paraId="35778F16" w14:textId="77777777" w:rsidR="00F02516" w:rsidRDefault="00F02516">
      <w:pPr>
        <w:pStyle w:val="Normalcentr1"/>
        <w:tabs>
          <w:tab w:val="start" w:leader="dot" w:pos="459pt"/>
        </w:tabs>
        <w:ind w:start="9pt"/>
        <w:rPr>
          <w:rFonts w:ascii="Marianne" w:hAnsi="Marianne" w:cs="Marianne"/>
        </w:rPr>
      </w:pPr>
    </w:p>
    <w:p w14:paraId="46B90546" w14:textId="77777777" w:rsidR="00F02516" w:rsidRDefault="00F02516">
      <w:pPr>
        <w:pStyle w:val="Normalcentr1"/>
        <w:tabs>
          <w:tab w:val="start" w:leader="dot" w:pos="459pt"/>
        </w:tabs>
        <w:ind w:start="9pt"/>
        <w:jc w:val="start"/>
        <w:rPr>
          <w:rFonts w:ascii="Marianne" w:hAnsi="Marianne" w:cs="Arial"/>
          <w:szCs w:val="20"/>
        </w:rPr>
      </w:pPr>
    </w:p>
    <w:p w14:paraId="430C36CE" w14:textId="77777777" w:rsidR="00F02516" w:rsidRDefault="00F02516">
      <w:pPr>
        <w:pStyle w:val="Normalcentr1"/>
        <w:numPr>
          <w:ilvl w:val="2"/>
          <w:numId w:val="3"/>
        </w:numPr>
        <w:tabs>
          <w:tab w:val="start" w:pos="78pt"/>
          <w:tab w:val="start" w:pos="216pt"/>
          <w:tab w:val="start" w:leader="dot" w:pos="585pt"/>
        </w:tabs>
        <w:ind w:start="72pt" w:hanging="27pt"/>
      </w:pPr>
      <w:r>
        <w:rPr>
          <w:rFonts w:ascii="Marianne" w:hAnsi="Marianne" w:cs="Marianne"/>
          <w:smallCaps/>
          <w:sz w:val="24"/>
        </w:rPr>
        <w:t>fonctions actuelles</w:t>
      </w:r>
    </w:p>
    <w:p w14:paraId="469F57A6" w14:textId="77777777" w:rsidR="00F02516" w:rsidRDefault="00F02516">
      <w:pPr>
        <w:pStyle w:val="Normalcentr1"/>
        <w:rPr>
          <w:rFonts w:ascii="Marianne" w:hAnsi="Marianne" w:cs="Arial"/>
          <w:b w:val="0"/>
          <w:bCs w:val="0"/>
          <w:smallCaps/>
          <w:sz w:val="24"/>
          <w:highlight w:val="cyan"/>
        </w:rPr>
      </w:pPr>
    </w:p>
    <w:tbl>
      <w:tblPr>
        <w:tblW w:w="0pt" w:type="dxa"/>
        <w:tblInd w:w="-30.05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2715"/>
        <w:gridCol w:w="1440"/>
        <w:gridCol w:w="6300"/>
        <w:gridCol w:w="2724"/>
        <w:gridCol w:w="2273"/>
      </w:tblGrid>
      <w:tr w:rsidR="00F02516" w14:paraId="1E825805" w14:textId="77777777">
        <w:trPr>
          <w:trHeight w:val="207"/>
        </w:trPr>
        <w:tc>
          <w:tcPr>
            <w:tcW w:w="207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69F25AD6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1193B44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6A78279D" w14:textId="77777777" w:rsidR="00F02516" w:rsidRDefault="00F02516">
            <w:pPr>
              <w:pStyle w:val="Normalcentr1"/>
              <w:tabs>
                <w:tab w:val="start" w:leader="dot" w:pos="434pt"/>
              </w:tabs>
              <w:ind w:start="-2.50pt" w:end="-2.50pt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1E949CBC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.35pt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464DA4F3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.35pt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2BBDD126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  <w:rPr>
                <w:rFonts w:ascii="Marianne" w:hAnsi="Marianne" w:cs="Arial"/>
                <w:smallCaps/>
              </w:rPr>
            </w:pPr>
          </w:p>
          <w:p w14:paraId="2C0D749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136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1B3EEA9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jc w:val="center"/>
              <w:rPr>
                <w:rFonts w:ascii="Marianne" w:hAnsi="Marianne" w:cs="Arial"/>
                <w:smallCaps/>
              </w:rPr>
            </w:pPr>
          </w:p>
          <w:p w14:paraId="57BAC154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11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/>
          </w:tcPr>
          <w:p w14:paraId="329793E0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  <w:p w14:paraId="7C10C27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2A01B4D0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F02516" w14:paraId="59CCA1A8" w14:textId="77777777">
        <w:trPr>
          <w:trHeight w:val="230"/>
        </w:trPr>
        <w:tc>
          <w:tcPr>
            <w:tcW w:w="207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0977841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Cs w:val="0"/>
                <w:smallCaps/>
              </w:rPr>
            </w:pPr>
          </w:p>
          <w:p w14:paraId="4913631C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07CE1393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07D19F2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FD48B12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67E7DF78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4574E5B2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36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309CB51B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1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06DCA5AD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F02516" w14:paraId="78D25314" w14:textId="77777777">
        <w:trPr>
          <w:trHeight w:val="427"/>
        </w:trPr>
        <w:tc>
          <w:tcPr>
            <w:tcW w:w="135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1A6292A2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2A01A35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631A366C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7FA6BEE6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3AF66C73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  <w:p w14:paraId="1AAB4B06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3869F774" w14:textId="77777777" w:rsidR="00F02516" w:rsidRDefault="00F02516">
            <w:pPr>
              <w:pStyle w:val="Normalcentr1"/>
              <w:tabs>
                <w:tab w:val="start" w:leader="dot" w:pos="441pt"/>
              </w:tabs>
              <w:spacing w:after="6pt"/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 </w:t>
            </w: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5446E18D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3pt"/>
              <w:ind w:start="0pt" w:end="-2.50pt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E47B1D8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/>
              <w:ind w:start="0pt" w:end="-2.50pt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249.8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/>
          </w:tcPr>
          <w:p w14:paraId="5F7E7A37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3pt"/>
              <w:ind w:start="0pt" w:end="-2.50pt"/>
              <w:jc w:val="center"/>
              <w:rPr>
                <w:rFonts w:ascii="Marianne" w:hAnsi="Marianne" w:cs="Arial"/>
                <w:smallCaps/>
              </w:rPr>
            </w:pPr>
          </w:p>
          <w:p w14:paraId="12238C84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/>
              <w:ind w:start="0pt" w:end="-2.50pt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F02516" w14:paraId="6A4784BD" w14:textId="77777777">
        <w:trPr>
          <w:trHeight w:val="230"/>
        </w:trPr>
        <w:tc>
          <w:tcPr>
            <w:tcW w:w="135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37CA3022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2A56A95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EF6B4FC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98A261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3E48558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0DC48E7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DE587C7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996D08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9CAD955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6006940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58D267C8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1AE451F4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49.8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428BF81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54BC2E6F" w14:textId="77777777" w:rsidR="00F02516" w:rsidRDefault="00F02516">
      <w:pPr>
        <w:pStyle w:val="Normalcentr1"/>
        <w:pageBreakBefore/>
        <w:numPr>
          <w:ilvl w:val="2"/>
          <w:numId w:val="3"/>
        </w:numPr>
        <w:tabs>
          <w:tab w:val="start" w:pos="78pt"/>
          <w:tab w:val="start" w:pos="216pt"/>
          <w:tab w:val="start" w:leader="dot" w:pos="585pt"/>
        </w:tabs>
        <w:ind w:start="72pt" w:hanging="27pt"/>
      </w:pPr>
      <w:r>
        <w:rPr>
          <w:rFonts w:ascii="Marianne" w:hAnsi="Marianne" w:cs="Marianne"/>
          <w:smallCaps/>
          <w:sz w:val="24"/>
        </w:rPr>
        <w:t>fonctions antérieures</w:t>
      </w:r>
    </w:p>
    <w:p w14:paraId="524E481E" w14:textId="77777777" w:rsidR="00F02516" w:rsidRDefault="00F02516">
      <w:pPr>
        <w:pStyle w:val="Normalcentr1"/>
        <w:rPr>
          <w:rFonts w:ascii="Marianne" w:hAnsi="Marianne" w:cs="Marianne"/>
          <w:smallCaps/>
          <w:sz w:val="24"/>
          <w:highlight w:val="cyan"/>
        </w:rPr>
      </w:pPr>
    </w:p>
    <w:tbl>
      <w:tblPr>
        <w:tblW w:w="0pt" w:type="dxa"/>
        <w:tblInd w:w="-23.15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F02516" w14:paraId="000AAAAF" w14:textId="77777777">
        <w:trPr>
          <w:trHeight w:val="207"/>
        </w:trPr>
        <w:tc>
          <w:tcPr>
            <w:tcW w:w="186.4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2031810A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63023D1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1FDAD1D5" w14:textId="77777777" w:rsidR="00F02516" w:rsidRDefault="00F02516">
            <w:pPr>
              <w:pStyle w:val="Normalcentr1"/>
              <w:tabs>
                <w:tab w:val="start" w:leader="dot" w:pos="434pt"/>
              </w:tabs>
              <w:ind w:start="-2.50pt" w:end="-2.50pt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28B0A81B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.35pt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1C2DD17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.35pt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24C9FB9B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136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73C62B51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jc w:val="center"/>
              <w:rPr>
                <w:rFonts w:ascii="Marianne" w:hAnsi="Marianne" w:cs="Arial"/>
                <w:smallCaps/>
              </w:rPr>
            </w:pPr>
          </w:p>
          <w:p w14:paraId="1478C39B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 w:after="6pt"/>
              <w:ind w:start="0pt" w:end="3.70pt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127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/>
          </w:tcPr>
          <w:p w14:paraId="77F4CA7A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  <w:p w14:paraId="05089ADE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3629E388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F02516" w14:paraId="0F90F884" w14:textId="77777777">
        <w:trPr>
          <w:trHeight w:val="230"/>
        </w:trPr>
        <w:tc>
          <w:tcPr>
            <w:tcW w:w="186.4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3442999F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Cs w:val="0"/>
                <w:smallCaps/>
              </w:rPr>
            </w:pPr>
          </w:p>
          <w:p w14:paraId="7A0C3C61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427557FD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2ABD5D67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DB4FFC0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63C43F97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136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7AC871B2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27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76BEC4CE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F02516" w14:paraId="3DCEF33C" w14:textId="77777777">
        <w:trPr>
          <w:trHeight w:val="427"/>
        </w:trPr>
        <w:tc>
          <w:tcPr>
            <w:tcW w:w="114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479AA62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2E5544E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02DFECE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63905F70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34AA3FC1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  <w:p w14:paraId="025CA775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3790ECE6" w14:textId="77777777" w:rsidR="00F02516" w:rsidRDefault="00F02516">
            <w:pPr>
              <w:pStyle w:val="Normalcentr1"/>
              <w:tabs>
                <w:tab w:val="start" w:leader="dot" w:pos="441pt"/>
              </w:tabs>
              <w:spacing w:after="6pt"/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4DDD12A4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3pt"/>
              <w:ind w:start="0pt" w:end="-2.50pt"/>
              <w:jc w:val="center"/>
              <w:rPr>
                <w:rFonts w:ascii="Marianne" w:hAnsi="Marianne" w:cs="Arial"/>
                <w:smallCaps/>
              </w:rPr>
            </w:pPr>
          </w:p>
          <w:p w14:paraId="3520FB50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/>
              <w:ind w:start="0pt" w:end="-2.50pt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26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/>
          </w:tcPr>
          <w:p w14:paraId="4D560ED1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3pt"/>
              <w:ind w:start="0pt" w:end="-2.50pt"/>
              <w:jc w:val="center"/>
              <w:rPr>
                <w:rFonts w:ascii="Marianne" w:hAnsi="Marianne" w:cs="Arial"/>
                <w:smallCaps/>
              </w:rPr>
            </w:pPr>
          </w:p>
          <w:p w14:paraId="79835132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 w:after="6pt"/>
              <w:ind w:start="0pt" w:end="3.70pt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F02516" w14:paraId="2CA6BC84" w14:textId="77777777">
        <w:trPr>
          <w:trHeight w:val="230"/>
        </w:trPr>
        <w:tc>
          <w:tcPr>
            <w:tcW w:w="114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4756193E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D132E33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3E029B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AD9E2E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49A5435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F9D34B7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CFC4AE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5D2C55C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1E9FF71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8F93B31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C606F90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AA4D0F3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FF0EF8B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22654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7958248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DB3E44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49C671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1E4EDC0E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525CDA6E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6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F348387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139AF211" w14:textId="77777777" w:rsidR="00F02516" w:rsidRDefault="00F02516">
      <w:pPr>
        <w:rPr>
          <w:rFonts w:ascii="Marianne" w:hAnsi="Marianne" w:cs="Marianne"/>
        </w:rPr>
      </w:pPr>
    </w:p>
    <w:tbl>
      <w:tblPr>
        <w:tblW w:w="0pt" w:type="dxa"/>
        <w:tblInd w:w="-23.15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F02516" w14:paraId="4BD8CFCA" w14:textId="77777777">
        <w:trPr>
          <w:trHeight w:val="207"/>
        </w:trPr>
        <w:tc>
          <w:tcPr>
            <w:tcW w:w="186.4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3A452F0C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0B2AB408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00495420" w14:textId="77777777" w:rsidR="00F02516" w:rsidRDefault="00F02516">
            <w:pPr>
              <w:pStyle w:val="Normalcentr1"/>
              <w:tabs>
                <w:tab w:val="start" w:leader="dot" w:pos="434pt"/>
              </w:tabs>
              <w:ind w:start="-2.50pt" w:end="-2.50pt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182D1277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.35pt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142A139C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.35pt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2D3F083E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136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662C03E0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jc w:val="center"/>
              <w:rPr>
                <w:rFonts w:ascii="Marianne" w:hAnsi="Marianne" w:cs="Arial"/>
                <w:smallCaps/>
              </w:rPr>
            </w:pPr>
          </w:p>
          <w:p w14:paraId="419D941F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 w:after="6pt"/>
              <w:ind w:start="0pt" w:end="3.70pt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127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/>
          </w:tcPr>
          <w:p w14:paraId="55484ABE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  <w:p w14:paraId="516840ED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278F9F23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F02516" w14:paraId="7B91B55A" w14:textId="77777777">
        <w:trPr>
          <w:trHeight w:val="230"/>
        </w:trPr>
        <w:tc>
          <w:tcPr>
            <w:tcW w:w="186.4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57A85C90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Cs w:val="0"/>
                <w:smallCaps/>
              </w:rPr>
            </w:pPr>
          </w:p>
          <w:p w14:paraId="70F3D487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552D458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44D19AC5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82B5707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71B66AC0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136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7E2A4554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27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36B291D7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F02516" w14:paraId="58A5C08C" w14:textId="77777777">
        <w:trPr>
          <w:trHeight w:val="427"/>
        </w:trPr>
        <w:tc>
          <w:tcPr>
            <w:tcW w:w="114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1FE72C24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2953108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3086AC1D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3985B4D2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5976B66D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  <w:p w14:paraId="3A416125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79389158" w14:textId="77777777" w:rsidR="00F02516" w:rsidRDefault="00F02516">
            <w:pPr>
              <w:pStyle w:val="Normalcentr1"/>
              <w:tabs>
                <w:tab w:val="start" w:leader="dot" w:pos="441pt"/>
              </w:tabs>
              <w:spacing w:after="6pt"/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0A2CD30F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3pt"/>
              <w:ind w:start="0pt" w:end="-2.50pt"/>
              <w:jc w:val="center"/>
              <w:rPr>
                <w:rFonts w:ascii="Marianne" w:hAnsi="Marianne" w:cs="Arial"/>
                <w:smallCaps/>
              </w:rPr>
            </w:pPr>
          </w:p>
          <w:p w14:paraId="74A9A41D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/>
              <w:ind w:start="0pt" w:end="-2.50pt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26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/>
          </w:tcPr>
          <w:p w14:paraId="2B09D92F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3pt"/>
              <w:ind w:start="0pt" w:end="-2.50pt"/>
              <w:jc w:val="center"/>
              <w:rPr>
                <w:rFonts w:ascii="Marianne" w:hAnsi="Marianne" w:cs="Arial"/>
                <w:smallCaps/>
              </w:rPr>
            </w:pPr>
          </w:p>
          <w:p w14:paraId="33DDA23D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 w:after="6pt"/>
              <w:ind w:start="0pt" w:end="3.70pt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F02516" w14:paraId="79698BC5" w14:textId="77777777">
        <w:trPr>
          <w:trHeight w:val="230"/>
        </w:trPr>
        <w:tc>
          <w:tcPr>
            <w:tcW w:w="114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69D89226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46BAD1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1DC6423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EFA5434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47D1F4B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F262FE6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708787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B02A5B4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F9BCBD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6E90FFC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6173EE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4D58754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EB55FB5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F257373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5ACAF4AB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3719218F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6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A2931D5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61240B23" w14:textId="77777777" w:rsidR="00F02516" w:rsidRDefault="00F02516">
      <w:pPr>
        <w:rPr>
          <w:rFonts w:ascii="Marianne" w:hAnsi="Marianne" w:cs="Marianne"/>
          <w:i/>
          <w:iCs/>
          <w:sz w:val="22"/>
        </w:rPr>
      </w:pPr>
    </w:p>
    <w:p w14:paraId="3ECC203F" w14:textId="77777777" w:rsidR="00F02516" w:rsidRDefault="00F02516">
      <w:pPr>
        <w:pageBreakBefore/>
        <w:rPr>
          <w:rFonts w:ascii="Marianne" w:hAnsi="Marianne" w:cs="Marianne"/>
          <w:i/>
          <w:iCs/>
          <w:sz w:val="22"/>
        </w:rPr>
      </w:pPr>
    </w:p>
    <w:tbl>
      <w:tblPr>
        <w:tblW w:w="0pt" w:type="dxa"/>
        <w:tblInd w:w="-23.15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F02516" w14:paraId="67137E12" w14:textId="77777777">
        <w:trPr>
          <w:trHeight w:val="207"/>
        </w:trPr>
        <w:tc>
          <w:tcPr>
            <w:tcW w:w="186.4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37FDE542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250DCA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132EF8E6" w14:textId="77777777" w:rsidR="00F02516" w:rsidRDefault="00F02516">
            <w:pPr>
              <w:pStyle w:val="Normalcentr1"/>
              <w:tabs>
                <w:tab w:val="start" w:leader="dot" w:pos="434pt"/>
              </w:tabs>
              <w:ind w:start="-2.50pt" w:end="-2.50pt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0C0F426F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.35pt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40745C9D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.35pt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4B11C708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136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040D4923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jc w:val="center"/>
              <w:rPr>
                <w:rFonts w:ascii="Marianne" w:hAnsi="Marianne" w:cs="Arial"/>
                <w:smallCaps/>
              </w:rPr>
            </w:pPr>
          </w:p>
          <w:p w14:paraId="0CBB8548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 w:after="6pt"/>
              <w:ind w:start="0pt" w:end="3.70pt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127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/>
          </w:tcPr>
          <w:p w14:paraId="10F4CC2A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  <w:p w14:paraId="1A4912CB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0062BDAE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F02516" w14:paraId="792C2A47" w14:textId="77777777">
        <w:trPr>
          <w:trHeight w:val="230"/>
        </w:trPr>
        <w:tc>
          <w:tcPr>
            <w:tcW w:w="186.4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71D86BC7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Cs w:val="0"/>
                <w:smallCaps/>
              </w:rPr>
            </w:pPr>
          </w:p>
          <w:p w14:paraId="16ABA775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5243F836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14961F1D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E3459CD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1965E524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136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75145D7B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27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29533BDC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F02516" w14:paraId="35592420" w14:textId="77777777">
        <w:trPr>
          <w:trHeight w:val="427"/>
        </w:trPr>
        <w:tc>
          <w:tcPr>
            <w:tcW w:w="114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2E5EF150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B5C45E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6DF39A51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357413FB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412F5615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  <w:p w14:paraId="50062B8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17C1F52D" w14:textId="77777777" w:rsidR="00F02516" w:rsidRDefault="00F02516">
            <w:pPr>
              <w:pStyle w:val="Normalcentr1"/>
              <w:tabs>
                <w:tab w:val="start" w:leader="dot" w:pos="441pt"/>
              </w:tabs>
              <w:spacing w:after="6pt"/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06E78C3A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3pt"/>
              <w:ind w:start="0pt" w:end="-2.50pt"/>
              <w:jc w:val="center"/>
              <w:rPr>
                <w:rFonts w:ascii="Marianne" w:hAnsi="Marianne" w:cs="Arial"/>
                <w:smallCaps/>
              </w:rPr>
            </w:pPr>
          </w:p>
          <w:p w14:paraId="7BFB4E7B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/>
              <w:ind w:start="0pt" w:end="-2.50pt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26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/>
          </w:tcPr>
          <w:p w14:paraId="72FEB47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3pt"/>
              <w:ind w:start="0pt" w:end="-2.50pt"/>
              <w:jc w:val="center"/>
              <w:rPr>
                <w:rFonts w:ascii="Marianne" w:hAnsi="Marianne" w:cs="Arial"/>
                <w:smallCaps/>
              </w:rPr>
            </w:pPr>
          </w:p>
          <w:p w14:paraId="305E8676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 w:after="6pt"/>
              <w:ind w:start="0pt" w:end="3.70pt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F02516" w14:paraId="3925C4B5" w14:textId="77777777">
        <w:trPr>
          <w:trHeight w:val="230"/>
        </w:trPr>
        <w:tc>
          <w:tcPr>
            <w:tcW w:w="114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37CBAF80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C188D1B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4EA02D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07C27F5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615B5D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9EE297D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0BA6A37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A89969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B634486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A489376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D4DD3FB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DCA3446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1445771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5DB671D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6D0F8DF0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08C51831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6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0C3DC7C7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78F81C0E" w14:textId="77777777" w:rsidR="00F02516" w:rsidRDefault="00F02516">
      <w:pPr>
        <w:rPr>
          <w:rFonts w:ascii="Marianne" w:hAnsi="Marianne" w:cs="Marianne"/>
        </w:rPr>
      </w:pPr>
    </w:p>
    <w:p w14:paraId="61595027" w14:textId="77777777" w:rsidR="00F02516" w:rsidRDefault="00F02516">
      <w:pPr>
        <w:pageBreakBefore/>
        <w:rPr>
          <w:rFonts w:ascii="Marianne" w:hAnsi="Marianne" w:cs="Marianne"/>
        </w:rPr>
      </w:pPr>
    </w:p>
    <w:tbl>
      <w:tblPr>
        <w:tblW w:w="0pt" w:type="dxa"/>
        <w:tblInd w:w="-23.15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F02516" w14:paraId="17E5BDC3" w14:textId="77777777">
        <w:trPr>
          <w:trHeight w:val="207"/>
        </w:trPr>
        <w:tc>
          <w:tcPr>
            <w:tcW w:w="186.4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3A64C6CE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472B901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6D44D372" w14:textId="77777777" w:rsidR="00F02516" w:rsidRDefault="00F02516">
            <w:pPr>
              <w:pStyle w:val="Normalcentr1"/>
              <w:tabs>
                <w:tab w:val="start" w:leader="dot" w:pos="434pt"/>
              </w:tabs>
              <w:ind w:start="-2.50pt" w:end="-2.50pt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0470A29F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.35pt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701B57F2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.35pt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6409C2DE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136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6585A47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jc w:val="center"/>
              <w:rPr>
                <w:rFonts w:ascii="Marianne" w:hAnsi="Marianne" w:cs="Arial"/>
                <w:smallCaps/>
              </w:rPr>
            </w:pPr>
          </w:p>
          <w:p w14:paraId="5303B064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 w:after="6pt"/>
              <w:ind w:start="0pt" w:end="3.70pt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127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/>
          </w:tcPr>
          <w:p w14:paraId="4F92BE86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  <w:p w14:paraId="4BA3FE7C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6D66B2C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F02516" w14:paraId="5AC3553A" w14:textId="77777777">
        <w:trPr>
          <w:trHeight w:val="230"/>
        </w:trPr>
        <w:tc>
          <w:tcPr>
            <w:tcW w:w="186.4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63AD9550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Cs w:val="0"/>
                <w:smallCaps/>
              </w:rPr>
            </w:pPr>
          </w:p>
          <w:p w14:paraId="1546161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3CCA967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42FB6E2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2BECCD4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2CC4ACF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102D6D2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36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39C16C0D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27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C5B045E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F02516" w14:paraId="572C63A9" w14:textId="77777777">
        <w:trPr>
          <w:trHeight w:val="427"/>
        </w:trPr>
        <w:tc>
          <w:tcPr>
            <w:tcW w:w="114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12A96C10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8A35B10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7DE91F98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736DFF8E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5DF1D5CF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0pt"/>
              <w:jc w:val="center"/>
              <w:rPr>
                <w:rFonts w:ascii="Marianne" w:hAnsi="Marianne" w:cs="Arial"/>
                <w:smallCaps/>
              </w:rPr>
            </w:pPr>
          </w:p>
          <w:p w14:paraId="21A43D58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34D215F6" w14:textId="77777777" w:rsidR="00F02516" w:rsidRDefault="00F02516">
            <w:pPr>
              <w:pStyle w:val="Normalcentr1"/>
              <w:tabs>
                <w:tab w:val="start" w:leader="dot" w:pos="441pt"/>
              </w:tabs>
              <w:spacing w:after="6pt"/>
              <w:ind w:start="0pt" w:end="0pt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D9D9D9"/>
          </w:tcPr>
          <w:p w14:paraId="7AA152A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3pt"/>
              <w:ind w:start="0pt" w:end="-2.50pt"/>
              <w:jc w:val="center"/>
              <w:rPr>
                <w:rFonts w:ascii="Marianne" w:hAnsi="Marianne" w:cs="Arial"/>
                <w:smallCaps/>
              </w:rPr>
            </w:pPr>
          </w:p>
          <w:p w14:paraId="19ED0480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/>
              <w:ind w:start="0pt" w:end="-2.50pt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26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/>
          </w:tcPr>
          <w:p w14:paraId="34D25394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3pt"/>
              <w:ind w:start="0pt" w:end="-2.50pt"/>
              <w:jc w:val="center"/>
              <w:rPr>
                <w:rFonts w:ascii="Marianne" w:hAnsi="Marianne" w:cs="Arial"/>
                <w:smallCaps/>
              </w:rPr>
            </w:pPr>
          </w:p>
          <w:p w14:paraId="03DD2DA2" w14:textId="77777777" w:rsidR="00F02516" w:rsidRDefault="00F02516">
            <w:pPr>
              <w:pStyle w:val="Normalcentr1"/>
              <w:tabs>
                <w:tab w:val="start" w:leader="dot" w:pos="441pt"/>
              </w:tabs>
              <w:spacing w:before="3pt" w:after="6pt"/>
              <w:ind w:start="0pt" w:end="3.70pt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F02516" w14:paraId="2E63E811" w14:textId="77777777">
        <w:trPr>
          <w:trHeight w:val="230"/>
        </w:trPr>
        <w:tc>
          <w:tcPr>
            <w:tcW w:w="114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5CF832FE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8C929FE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85CC872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A8288B8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CC3C360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D2B0D1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7A3308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A89BC2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1050454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883FFA2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AF299A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7FD9786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6AAD330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274944E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2D6A5332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3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14:paraId="63067D5A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6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0B03DDE2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 w:end="3.80pt"/>
              <w:jc w:val="star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49CA9A29" w14:textId="77777777" w:rsidR="00F02516" w:rsidRDefault="00F02516">
      <w:pPr>
        <w:ind w:start="-27.65pt"/>
        <w:rPr>
          <w:rFonts w:ascii="Marianne" w:hAnsi="Marianne" w:cs="Marianne"/>
          <w:sz w:val="20"/>
        </w:rPr>
      </w:pPr>
    </w:p>
    <w:p w14:paraId="7C88E365" w14:textId="77777777" w:rsidR="00F02516" w:rsidRDefault="00F02516">
      <w:pPr>
        <w:pageBreakBefore/>
        <w:jc w:val="center"/>
        <w:rPr>
          <w:rFonts w:ascii="Marianne" w:hAnsi="Marianne" w:cs="Marianne"/>
          <w:sz w:val="20"/>
        </w:rPr>
      </w:pPr>
    </w:p>
    <w:p w14:paraId="2A8884FE" w14:textId="77777777" w:rsidR="00F02516" w:rsidRDefault="00F02516">
      <w:pPr>
        <w:pStyle w:val="Normalcentr1"/>
        <w:numPr>
          <w:ilvl w:val="0"/>
          <w:numId w:val="4"/>
        </w:numPr>
        <w:tabs>
          <w:tab w:val="start" w:pos="387pt"/>
          <w:tab w:val="start" w:leader="dot" w:pos="513pt"/>
        </w:tabs>
        <w:ind w:start="36pt" w:hanging="18pt"/>
      </w:pPr>
      <w:r>
        <w:rPr>
          <w:rFonts w:ascii="Marianne" w:hAnsi="Marianne" w:cs="Arial"/>
          <w:smallCaps/>
          <w:sz w:val="24"/>
        </w:rPr>
        <w:t>les actions de formation professionnelle en lien avec vos compétences et/ou votre projet professionnel</w:t>
      </w:r>
    </w:p>
    <w:p w14:paraId="5262BBF2" w14:textId="77777777" w:rsidR="00F02516" w:rsidRDefault="00F02516">
      <w:pPr>
        <w:pStyle w:val="Normalcentr1"/>
        <w:tabs>
          <w:tab w:val="start" w:leader="dot" w:pos="495pt"/>
        </w:tabs>
        <w:ind w:start="27pt"/>
        <w:rPr>
          <w:rFonts w:ascii="Marianne" w:hAnsi="Marianne" w:cs="Arial"/>
          <w:i/>
          <w:iCs/>
          <w:smallCaps/>
          <w:sz w:val="24"/>
        </w:rPr>
      </w:pPr>
    </w:p>
    <w:tbl>
      <w:tblPr>
        <w:tblW w:w="0pt" w:type="dxa"/>
        <w:tblInd w:w="-23.15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F02516" w14:paraId="52C0C80C" w14:textId="77777777">
        <w:trPr>
          <w:trHeight w:val="760"/>
        </w:trPr>
        <w:tc>
          <w:tcPr>
            <w:tcW w:w="12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D9D9D9"/>
          </w:tcPr>
          <w:p w14:paraId="30D10B2E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6pt" w:after="6pt"/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D9D9D9"/>
          </w:tcPr>
          <w:p w14:paraId="5EA6BC80" w14:textId="77777777" w:rsidR="00F02516" w:rsidRDefault="00F02516">
            <w:pPr>
              <w:pStyle w:val="Normalcentr1"/>
              <w:tabs>
                <w:tab w:val="start" w:leader="dot" w:pos="434pt"/>
              </w:tabs>
              <w:snapToGrid w:val="0"/>
              <w:spacing w:before="6pt"/>
              <w:ind w:start="-2.50pt" w:end="-2.50pt"/>
              <w:jc w:val="center"/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3D9A5DB5" w14:textId="77777777" w:rsidR="00F02516" w:rsidRDefault="00F02516">
            <w:pPr>
              <w:pStyle w:val="Normalcentr1"/>
              <w:tabs>
                <w:tab w:val="start" w:leader="dot" w:pos="441pt"/>
              </w:tabs>
              <w:spacing w:after="6pt"/>
              <w:ind w:start="0pt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189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D9D9D9"/>
          </w:tcPr>
          <w:p w14:paraId="6609AF1C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6pt" w:after="6pt"/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1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D9D9D9"/>
          </w:tcPr>
          <w:p w14:paraId="1C8FB485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6pt" w:after="6pt"/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226.7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D9D9D9"/>
          </w:tcPr>
          <w:p w14:paraId="500D02A5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6pt"/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1E2B53D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7F3C98D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F02516" w14:paraId="61468337" w14:textId="77777777">
        <w:trPr>
          <w:trHeight w:val="230"/>
        </w:trPr>
        <w:tc>
          <w:tcPr>
            <w:tcW w:w="12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48C76115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smallCaps/>
                <w:sz w:val="22"/>
              </w:rPr>
            </w:pPr>
          </w:p>
          <w:p w14:paraId="23E42B9C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369D65E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E518DB2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</w:rPr>
            </w:pPr>
          </w:p>
        </w:tc>
        <w:tc>
          <w:tcPr>
            <w:tcW w:w="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69B5AC52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9A0AAA4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23BF4227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189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7B598D48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58E0F6C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25F27D46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  <w:p w14:paraId="62BCB481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226.7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</w:tcPr>
          <w:p w14:paraId="7C659D0A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351B4D83" w14:textId="77777777">
        <w:trPr>
          <w:trHeight w:val="230"/>
        </w:trPr>
        <w:tc>
          <w:tcPr>
            <w:tcW w:w="12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6924B51C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4044F51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07B9893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09906BD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</w:rPr>
            </w:pPr>
          </w:p>
        </w:tc>
        <w:tc>
          <w:tcPr>
            <w:tcW w:w="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59A43123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9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0AFDF990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4C5BC7BA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226.7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</w:tcPr>
          <w:p w14:paraId="780A102C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6497112D" w14:textId="77777777">
        <w:trPr>
          <w:trHeight w:val="230"/>
        </w:trPr>
        <w:tc>
          <w:tcPr>
            <w:tcW w:w="12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7379793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162C695C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0D2A665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C463E77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</w:rPr>
            </w:pPr>
          </w:p>
        </w:tc>
        <w:tc>
          <w:tcPr>
            <w:tcW w:w="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5DD749E6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9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273AE156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18E35F7C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226.7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</w:tcPr>
          <w:p w14:paraId="65D2D736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3C2333C2" w14:textId="77777777">
        <w:trPr>
          <w:trHeight w:val="230"/>
        </w:trPr>
        <w:tc>
          <w:tcPr>
            <w:tcW w:w="12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127ACE08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0C3EC4D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5F129EA8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85D8D76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sz w:val="22"/>
              </w:rPr>
            </w:pPr>
          </w:p>
        </w:tc>
        <w:tc>
          <w:tcPr>
            <w:tcW w:w="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6808E06D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189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37969967" w14:textId="77777777" w:rsidR="00F02516" w:rsidRDefault="00AF15F7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  <w:proofErr w:type="spellStart"/>
            <w:proofErr w:type="gramStart"/>
            <w:r>
              <w:rPr>
                <w:rFonts w:ascii="Marianne" w:hAnsi="Marianne" w:cs="Arial"/>
                <w:b w:val="0"/>
                <w:bCs w:val="0"/>
              </w:rPr>
              <w:t>rrr</w:t>
            </w:r>
            <w:proofErr w:type="spellEnd"/>
            <w:proofErr w:type="gramEnd"/>
          </w:p>
        </w:tc>
        <w:tc>
          <w:tcPr>
            <w:tcW w:w="1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2787DC2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226.7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</w:tcPr>
          <w:p w14:paraId="2215DF46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0F9FD21F" w14:textId="77777777">
        <w:trPr>
          <w:trHeight w:val="230"/>
        </w:trPr>
        <w:tc>
          <w:tcPr>
            <w:tcW w:w="12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2D855D37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sz w:val="22"/>
              </w:rPr>
            </w:pPr>
          </w:p>
          <w:p w14:paraId="7055C23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509DEB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6B25885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sz w:val="22"/>
              </w:rPr>
            </w:pPr>
          </w:p>
        </w:tc>
        <w:tc>
          <w:tcPr>
            <w:tcW w:w="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02FA9CB8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189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635AED5F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32514E00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226.7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</w:tcPr>
          <w:p w14:paraId="742A237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5036C90B" w14:textId="77777777">
        <w:trPr>
          <w:trHeight w:val="230"/>
        </w:trPr>
        <w:tc>
          <w:tcPr>
            <w:tcW w:w="12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014C97CD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72685136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700783C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58115F4D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sz w:val="22"/>
              </w:rPr>
            </w:pPr>
          </w:p>
        </w:tc>
        <w:tc>
          <w:tcPr>
            <w:tcW w:w="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2D81EE15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189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6C975EB0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06187596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226.7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</w:tcPr>
          <w:p w14:paraId="7363A17A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60CB916C" w14:textId="77777777" w:rsidR="00F02516" w:rsidRDefault="00F02516">
      <w:pPr>
        <w:rPr>
          <w:rFonts w:ascii="Marianne" w:hAnsi="Marianne" w:cs="Marianne"/>
        </w:rPr>
      </w:pPr>
    </w:p>
    <w:tbl>
      <w:tblPr>
        <w:tblW w:w="765.45pt" w:type="dxa"/>
        <w:tblInd w:w="-23.15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F02516" w14:paraId="4CD66890" w14:textId="77777777" w:rsidTr="00AF15F7">
        <w:trPr>
          <w:trHeight w:val="760"/>
        </w:trPr>
        <w:tc>
          <w:tcPr>
            <w:tcW w:w="12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D9D9D9"/>
          </w:tcPr>
          <w:p w14:paraId="7C96C1AF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6pt" w:after="6pt"/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D9D9D9"/>
          </w:tcPr>
          <w:p w14:paraId="3E915487" w14:textId="77777777" w:rsidR="00F02516" w:rsidRDefault="00F02516">
            <w:pPr>
              <w:pStyle w:val="Normalcentr1"/>
              <w:tabs>
                <w:tab w:val="start" w:leader="dot" w:pos="434pt"/>
              </w:tabs>
              <w:snapToGrid w:val="0"/>
              <w:spacing w:before="6pt"/>
              <w:ind w:start="-2.50pt" w:end="-2.50pt"/>
              <w:jc w:val="center"/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6864A5EB" w14:textId="77777777" w:rsidR="00F02516" w:rsidRDefault="00F02516">
            <w:pPr>
              <w:pStyle w:val="Normalcentr1"/>
              <w:tabs>
                <w:tab w:val="start" w:leader="dot" w:pos="441pt"/>
              </w:tabs>
              <w:spacing w:after="6pt"/>
              <w:ind w:start="0pt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189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D9D9D9"/>
          </w:tcPr>
          <w:p w14:paraId="783E1145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6pt" w:after="6pt"/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1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D9D9D9"/>
          </w:tcPr>
          <w:p w14:paraId="0029694C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6pt" w:after="6pt"/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226.7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D9D9D9"/>
          </w:tcPr>
          <w:p w14:paraId="4FB94B5F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spacing w:before="6pt"/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128D4F49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5227683A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jc w:val="center"/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F02516" w14:paraId="2DB64210" w14:textId="77777777" w:rsidTr="00AF15F7">
        <w:trPr>
          <w:trHeight w:val="230"/>
        </w:trPr>
        <w:tc>
          <w:tcPr>
            <w:tcW w:w="12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587640F1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smallCaps/>
                <w:sz w:val="22"/>
              </w:rPr>
            </w:pPr>
          </w:p>
          <w:p w14:paraId="4BA63537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2546CC0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BDCDF90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</w:rPr>
            </w:pPr>
          </w:p>
        </w:tc>
        <w:tc>
          <w:tcPr>
            <w:tcW w:w="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23795AAD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01985DA4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4D4D184C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189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21A9EC8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0EE4094E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5D45BE64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  <w:p w14:paraId="57A5DFFD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226.7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</w:tcPr>
          <w:p w14:paraId="118EC8B3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541219BF" w14:textId="77777777" w:rsidTr="00AF15F7">
        <w:trPr>
          <w:trHeight w:val="230"/>
        </w:trPr>
        <w:tc>
          <w:tcPr>
            <w:tcW w:w="12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44111AC8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5F3D429F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C31B10B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961C053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</w:rPr>
            </w:pPr>
          </w:p>
        </w:tc>
        <w:tc>
          <w:tcPr>
            <w:tcW w:w="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261BF503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9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19934B2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42B719EB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226.7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</w:tcPr>
          <w:p w14:paraId="056A24CA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38B29DDE" w14:textId="77777777" w:rsidTr="00AF15F7">
        <w:trPr>
          <w:trHeight w:val="230"/>
        </w:trPr>
        <w:tc>
          <w:tcPr>
            <w:tcW w:w="12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55728F5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26F236CE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52D3EC6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3CE05C7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</w:rPr>
            </w:pPr>
          </w:p>
        </w:tc>
        <w:tc>
          <w:tcPr>
            <w:tcW w:w="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31C06096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9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3C46244C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69EB4E3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226.7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</w:tcPr>
          <w:p w14:paraId="0324E004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6EFCE8B8" w14:textId="77777777" w:rsidTr="00AF15F7">
        <w:trPr>
          <w:trHeight w:val="230"/>
        </w:trPr>
        <w:tc>
          <w:tcPr>
            <w:tcW w:w="12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375F3221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5A12FCB8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5760BCB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CAF2245" w14:textId="77777777" w:rsidR="00F02516" w:rsidRDefault="00F02516">
            <w:pPr>
              <w:pStyle w:val="Normalcentr1"/>
              <w:tabs>
                <w:tab w:val="start" w:leader="dot" w:pos="441pt"/>
              </w:tabs>
              <w:ind w:start="0pt"/>
              <w:rPr>
                <w:rFonts w:ascii="Marianne" w:hAnsi="Marianne" w:cs="Arial"/>
              </w:rPr>
            </w:pPr>
          </w:p>
        </w:tc>
        <w:tc>
          <w:tcPr>
            <w:tcW w:w="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25C27B66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9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3104B2BA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1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</w:tcPr>
          <w:p w14:paraId="1C4945AA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226.7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</w:tcPr>
          <w:p w14:paraId="42025829" w14:textId="77777777" w:rsidR="00F02516" w:rsidRDefault="00F02516">
            <w:pPr>
              <w:pStyle w:val="Normalcentr1"/>
              <w:tabs>
                <w:tab w:val="start" w:leader="dot" w:pos="441pt"/>
              </w:tabs>
              <w:snapToGrid w:val="0"/>
              <w:ind w:start="0pt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7778D426" w14:textId="77777777" w:rsidR="00F02516" w:rsidRDefault="00F02516">
      <w:pPr>
        <w:sectPr w:rsidR="00F02516">
          <w:footerReference w:type="even" r:id="rId8"/>
          <w:footerReference w:type="default" r:id="rId9"/>
          <w:footerReference w:type="first" r:id="rId10"/>
          <w:pgSz w:w="841.90pt" w:h="595.30pt" w:orient="landscape"/>
          <w:pgMar w:top="56.70pt" w:right="40.95pt" w:bottom="56.70pt" w:left="70.90pt" w:header="36pt" w:footer="35.45pt" w:gutter="0pt"/>
          <w:cols w:space="36pt"/>
          <w:docGrid w:linePitch="360"/>
        </w:sectPr>
      </w:pPr>
    </w:p>
    <w:tbl>
      <w:tblPr>
        <w:tblW w:w="517.45pt" w:type="dxa"/>
        <w:tblInd w:w="-9.3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0349"/>
      </w:tblGrid>
      <w:tr w:rsidR="00F5494C" w:rsidRPr="00F12D34" w14:paraId="6619374C" w14:textId="77777777" w:rsidTr="00A76E1C">
        <w:trPr>
          <w:trHeight w:val="605"/>
        </w:trPr>
        <w:tc>
          <w:tcPr>
            <w:tcW w:w="517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B3B3B3"/>
            <w:tcMar>
              <w:top w:w="0pt" w:type="dxa"/>
              <w:start w:w="3.50pt" w:type="dxa"/>
              <w:bottom w:w="0pt" w:type="dxa"/>
              <w:end w:w="3.50pt" w:type="dxa"/>
            </w:tcMar>
          </w:tcPr>
          <w:p w14:paraId="716FB900" w14:textId="77777777" w:rsidR="00F5494C" w:rsidRPr="00F12D34" w:rsidRDefault="00F5494C" w:rsidP="00F12D34">
            <w:pPr>
              <w:pStyle w:val="Normalcentr1"/>
              <w:tabs>
                <w:tab w:val="start" w:leader="dot" w:pos="441pt"/>
              </w:tabs>
              <w:snapToGrid w:val="0"/>
              <w:spacing w:before="6pt" w:after="6pt"/>
              <w:ind w:start="0pt" w:end="5.40pt"/>
              <w:jc w:val="center"/>
              <w:rPr>
                <w:rFonts w:ascii="Marianne" w:hAnsi="Marianne" w:cs="Arial"/>
                <w:bCs w:val="0"/>
                <w:sz w:val="28"/>
              </w:rPr>
            </w:pPr>
            <w:bookmarkStart w:id="13" w:name="OLE_LINK3"/>
            <w:r w:rsidRPr="00F12D34">
              <w:rPr>
                <w:rFonts w:ascii="Marianne" w:hAnsi="Marianne" w:cs="Arial"/>
                <w:bCs w:val="0"/>
                <w:sz w:val="28"/>
              </w:rPr>
              <w:t>LES ACQUIS DE VOTRE EXPÉRIENCE PROFESSIONNELLE AU REGARD DU PROFIL RECHERCHÉ</w:t>
            </w:r>
          </w:p>
        </w:tc>
      </w:tr>
    </w:tbl>
    <w:p w14:paraId="706B5A03" w14:textId="77777777" w:rsidR="00F12D34" w:rsidRDefault="00F12D34" w:rsidP="00F5494C">
      <w:pPr>
        <w:pStyle w:val="Normalcentr1"/>
        <w:tabs>
          <w:tab w:val="start" w:pos="387pt"/>
          <w:tab w:val="start" w:leader="dot" w:pos="513pt"/>
        </w:tabs>
        <w:ind w:start="36pt"/>
        <w:rPr>
          <w:rFonts w:ascii="Marianne" w:hAnsi="Marianne" w:cs="Arial"/>
          <w:b w:val="0"/>
          <w:bCs w:val="0"/>
        </w:rPr>
      </w:pPr>
    </w:p>
    <w:p w14:paraId="61692B82" w14:textId="77777777" w:rsidR="00AF15F7" w:rsidRDefault="00AF15F7" w:rsidP="00F5494C">
      <w:pPr>
        <w:pStyle w:val="Normalcentr1"/>
        <w:tabs>
          <w:tab w:val="start" w:pos="387pt"/>
          <w:tab w:val="start" w:leader="dot" w:pos="513pt"/>
        </w:tabs>
        <w:ind w:start="36pt"/>
        <w:rPr>
          <w:rFonts w:ascii="Marianne" w:hAnsi="Marianne" w:cs="Arial"/>
        </w:rPr>
      </w:pPr>
      <w:r w:rsidRPr="00AF15F7">
        <w:rPr>
          <w:rFonts w:ascii="Marianne" w:hAnsi="Marianne" w:cs="Arial"/>
          <w:b w:val="0"/>
          <w:bCs w:val="0"/>
        </w:rPr>
        <w:t>Vous indiquerez, en deux pages dactylographiées maximum, les éléments qui constituent, selon</w:t>
      </w:r>
      <w:r>
        <w:rPr>
          <w:rFonts w:ascii="Marianne" w:hAnsi="Marianne" w:cs="Arial"/>
          <w:b w:val="0"/>
          <w:bCs w:val="0"/>
        </w:rPr>
        <w:t xml:space="preserve"> </w:t>
      </w:r>
      <w:r w:rsidRPr="00AF15F7">
        <w:rPr>
          <w:rFonts w:ascii="Marianne" w:hAnsi="Marianne" w:cs="Arial"/>
          <w:b w:val="0"/>
          <w:bCs w:val="0"/>
        </w:rPr>
        <w:t xml:space="preserve">vous, les acquis de votre expérience professionnelle et </w:t>
      </w:r>
      <w:r w:rsidRPr="00AF15F7">
        <w:rPr>
          <w:rFonts w:ascii="Marianne" w:hAnsi="Marianne" w:cs="Arial"/>
        </w:rPr>
        <w:t>préciserez vos motivations</w:t>
      </w:r>
      <w:r>
        <w:rPr>
          <w:rFonts w:ascii="Marianne" w:hAnsi="Marianne" w:cs="Arial"/>
        </w:rPr>
        <w:t>.</w:t>
      </w:r>
    </w:p>
    <w:p w14:paraId="1AB71556" w14:textId="77777777" w:rsidR="00F5494C" w:rsidRPr="00F5494C" w:rsidRDefault="00AF15F7" w:rsidP="00F5494C">
      <w:pPr>
        <w:pStyle w:val="Corpsdetexte31"/>
        <w:ind w:start="18pt"/>
        <w:jc w:val="center"/>
        <w:rPr>
          <w:rFonts w:ascii="Marianne" w:hAnsi="Marianne" w:cs="Marianne"/>
          <w:smallCaps/>
          <w:color w:val="999999"/>
          <w:sz w:val="28"/>
          <w:szCs w:val="28"/>
        </w:rPr>
      </w:pPr>
      <w:r>
        <w:rPr>
          <w:rFonts w:ascii="Marianne" w:hAnsi="Marianne" w:cs="Arial"/>
        </w:rPr>
        <w:br w:type="page"/>
      </w:r>
      <w:r w:rsidR="00F5494C" w:rsidRPr="00F5494C">
        <w:rPr>
          <w:rFonts w:ascii="Marianne" w:hAnsi="Marianne" w:cs="Marianne"/>
          <w:smallCaps/>
          <w:color w:val="999999"/>
          <w:sz w:val="28"/>
          <w:szCs w:val="28"/>
        </w:rPr>
        <w:t>LES ACQUIS DE VOTRE EXPÉRIENCE PROFESSIONNELLE AU REGARD DU PROFIL RECHERCHÉ</w:t>
      </w:r>
    </w:p>
    <w:p w14:paraId="7CBA486C" w14:textId="77777777" w:rsidR="00F5494C" w:rsidRDefault="00F5494C" w:rsidP="00F5494C">
      <w:pPr>
        <w:jc w:val="center"/>
      </w:pPr>
      <w:r>
        <w:rPr>
          <w:rFonts w:ascii="Marianne" w:hAnsi="Marianne" w:cs="Arial"/>
          <w:b/>
          <w:bCs/>
          <w:i/>
          <w:iCs/>
        </w:rPr>
        <w:t>(</w:t>
      </w:r>
      <w:proofErr w:type="gramStart"/>
      <w:r>
        <w:rPr>
          <w:rFonts w:ascii="Marianne" w:hAnsi="Marianne" w:cs="Arial"/>
          <w:b/>
          <w:bCs/>
          <w:i/>
          <w:iCs/>
        </w:rPr>
        <w:t>suite</w:t>
      </w:r>
      <w:proofErr w:type="gramEnd"/>
      <w:r>
        <w:rPr>
          <w:rFonts w:ascii="Marianne" w:hAnsi="Marianne" w:cs="Arial"/>
          <w:b/>
          <w:bCs/>
          <w:i/>
          <w:iCs/>
        </w:rPr>
        <w:t>)</w:t>
      </w:r>
    </w:p>
    <w:p w14:paraId="117962AE" w14:textId="77777777" w:rsidR="00F5494C" w:rsidRDefault="00F5494C" w:rsidP="00AF15F7">
      <w:pPr>
        <w:pStyle w:val="Normalcentr1"/>
        <w:tabs>
          <w:tab w:val="start" w:leader="dot" w:pos="441pt"/>
        </w:tabs>
        <w:snapToGrid w:val="0"/>
        <w:ind w:start="0pt"/>
        <w:rPr>
          <w:rFonts w:ascii="Marianne" w:hAnsi="Marianne" w:cs="Arial"/>
        </w:rPr>
      </w:pPr>
    </w:p>
    <w:p w14:paraId="78CB6208" w14:textId="77777777" w:rsidR="00F02516" w:rsidRDefault="00AF15F7" w:rsidP="00AF15F7">
      <w:pPr>
        <w:pStyle w:val="Normalcentr1"/>
        <w:tabs>
          <w:tab w:val="start" w:leader="dot" w:pos="441pt"/>
        </w:tabs>
        <w:snapToGrid w:val="0"/>
        <w:ind w:start="0pt"/>
        <w:rPr>
          <w:rFonts w:ascii="Marianne" w:hAnsi="Marianne" w:cs="Marianne"/>
        </w:rPr>
      </w:pPr>
      <w:r>
        <w:rPr>
          <w:rFonts w:ascii="Marianne" w:hAnsi="Marianne" w:cs="Arial"/>
        </w:rPr>
        <w:br w:type="page"/>
      </w:r>
    </w:p>
    <w:tbl>
      <w:tblPr>
        <w:tblW w:w="0pt" w:type="dxa"/>
        <w:jc w:val="center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810"/>
      </w:tblGrid>
      <w:tr w:rsidR="00F02516" w14:paraId="2828D918" w14:textId="77777777">
        <w:trPr>
          <w:trHeight w:val="605"/>
          <w:jc w:val="center"/>
        </w:trPr>
        <w:tc>
          <w:tcPr>
            <w:tcW w:w="490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CCCCCC"/>
          </w:tcPr>
          <w:p w14:paraId="2D7CCF48" w14:textId="77777777" w:rsidR="00F02516" w:rsidRDefault="00F02516">
            <w:pPr>
              <w:pStyle w:val="Normalcentr2"/>
              <w:spacing w:before="6pt" w:after="6pt"/>
              <w:ind w:start="0pt" w:end="0pt"/>
              <w:jc w:val="center"/>
            </w:pP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A N </w:t>
            </w:r>
            <w:proofErr w:type="spellStart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>N</w:t>
            </w:r>
            <w:proofErr w:type="spellEnd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 E X E S</w:t>
            </w:r>
          </w:p>
        </w:tc>
      </w:tr>
    </w:tbl>
    <w:p w14:paraId="421D42B0" w14:textId="77777777" w:rsidR="00F02516" w:rsidRDefault="00F02516">
      <w:pPr>
        <w:pStyle w:val="Normalcentr2"/>
        <w:ind w:start="-18pt"/>
        <w:jc w:val="start"/>
        <w:rPr>
          <w:rFonts w:ascii="Marianne" w:hAnsi="Marianne" w:cs="Marianne"/>
        </w:rPr>
      </w:pPr>
    </w:p>
    <w:p w14:paraId="77943306" w14:textId="77777777" w:rsidR="00F02516" w:rsidRDefault="00F02516">
      <w:pPr>
        <w:pStyle w:val="Normalcentr2"/>
        <w:ind w:start="-18pt"/>
        <w:jc w:val="start"/>
        <w:rPr>
          <w:rFonts w:ascii="Marianne" w:hAnsi="Marianne" w:cs="Marianne"/>
        </w:rPr>
      </w:pPr>
    </w:p>
    <w:p w14:paraId="0B766C43" w14:textId="77777777" w:rsidR="00F02516" w:rsidRDefault="00F02516">
      <w:pPr>
        <w:pStyle w:val="Normalcentr2"/>
        <w:ind w:start="-18pt"/>
        <w:jc w:val="center"/>
      </w:pPr>
      <w:r>
        <w:rPr>
          <w:rFonts w:ascii="Marianne" w:hAnsi="Marianne" w:cs="Marianne"/>
          <w:sz w:val="26"/>
        </w:rPr>
        <w:t>Joignez les documents ci-dessous à l’appui des renseignements fournis précédemment</w:t>
      </w:r>
    </w:p>
    <w:p w14:paraId="5923FC36" w14:textId="32E29860" w:rsidR="00F02516" w:rsidRDefault="005D5A10">
      <w:pPr>
        <w:pStyle w:val="Normalcentr2"/>
        <w:ind w:start="-18pt"/>
        <w:jc w:val="start"/>
        <w:rPr>
          <w:rFonts w:ascii="Marianne" w:hAnsi="Marianne" w:cs="Marianne"/>
          <w:sz w:val="26"/>
        </w:rPr>
      </w:pPr>
      <w:r>
        <w:rPr>
          <w:noProof/>
        </w:rPr>
        <w:drawing>
          <wp:anchor distT="0" distB="0" distL="89535" distR="89535" simplePos="0" relativeHeight="251657216" behindDoc="0" locked="0" layoutInCell="1" allowOverlap="1" wp14:anchorId="38F61480" wp14:editId="29CCDA62">
            <wp:simplePos x="0" y="0"/>
            <wp:positionH relativeFrom="margin">
              <wp:posOffset>204470</wp:posOffset>
            </wp:positionH>
            <wp:positionV relativeFrom="paragraph">
              <wp:posOffset>401320</wp:posOffset>
            </wp:positionV>
            <wp:extent cx="6076950" cy="4810125"/>
            <wp:effectExtent l="0" t="0" r="0" b="0"/>
            <wp:wrapSquare wrapText="bothSides"/>
            <wp:docPr id="4" name="Text 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6076950" cy="4810125"/>
                    </a:xfrm>
                    <a:prstGeom prst="rect">
                      <a:avLst/>
                    </a:prstGeom>
                    <a:solidFill>
                      <a:srgbClr val="FFFFFF">
                        <a:alpha val="0%"/>
                      </a:srgbClr>
                    </a:solidFill>
                    <a:ln>
                      <a:noFill/>
                    </a:ln>
                  </wp:spPr>
                  <wp:txbx>
                    <wne:txbxContent>
                      <w:tbl>
                        <w:tblPr>
                          <w:tblW w:w="0pt" w:type="dxa"/>
                          <w:tblInd w:w="3.50pt" w:type="dxa"/>
                          <w:tblLayout w:type="fixed"/>
                          <w:tblCellMar>
                            <w:start w:w="3.50pt" w:type="dxa"/>
                            <w:end w:w="3.50pt" w:type="dxa"/>
                          </w:tblCellMar>
                          <w:tblLook w:firstRow="0" w:lastRow="0" w:firstColumn="0" w:lastColumn="0" w:noHBand="0" w:noVBand="0"/>
                        </w:tblPr>
                        <w:tblGrid>
                          <w:gridCol w:w="1936"/>
                          <w:gridCol w:w="5154"/>
                          <w:gridCol w:w="2340"/>
                        </w:tblGrid>
                        <w:tr w:rsidR="00F02516" w14:paraId="570A5D34" w14:textId="77777777">
                          <w:tc>
                            <w:tcPr>
                              <w:tcW w:w="96.80pt" w:type="dxa"/>
                              <w:tcBorders>
                                <w:end w:val="single" w:sz="4" w:space="0" w:color="000000"/>
                              </w:tcBorders>
                              <w:shd w:val="clear" w:color="auto" w:fill="auto"/>
                            </w:tcPr>
                            <w:p w14:paraId="543F4166" w14:textId="77777777" w:rsidR="00F02516" w:rsidRDefault="00F02516">
                              <w:pPr>
                                <w:pStyle w:val="Normalcentr2"/>
                                <w:snapToGrid w:val="0"/>
                                <w:spacing w:before="6pt"/>
                                <w:ind w:start="0pt" w:end="0.20pt"/>
                                <w:jc w:val="center"/>
                                <w:rPr>
                                  <w:rFonts w:ascii="Marianne" w:hAnsi="Marianne" w:cs="Arial"/>
                                  <w:smallCap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57.70pt" w:type="dxa"/>
                              <w:tcBorders>
                                <w:top w:val="single" w:sz="4" w:space="0" w:color="000000"/>
                                <w:start w:val="single" w:sz="4" w:space="0" w:color="000000"/>
                                <w:bottom w:val="single" w:sz="4" w:space="0" w:color="000000"/>
                                <w:end w:val="single" w:sz="4" w:space="0" w:color="000000"/>
                              </w:tcBorders>
                              <w:shd w:val="clear" w:color="auto" w:fill="D9D9D9"/>
                            </w:tcPr>
                            <w:p w14:paraId="19BCD0C2" w14:textId="77777777" w:rsidR="00F02516" w:rsidRDefault="00F02516">
                              <w:pPr>
                                <w:pStyle w:val="Normalcentr2"/>
                                <w:spacing w:before="6pt"/>
                                <w:ind w:start="0pt" w:end="0pt"/>
                                <w:jc w:val="center"/>
                              </w:pPr>
                              <w:r>
                                <w:rPr>
                                  <w:rFonts w:ascii="Marianne" w:hAnsi="Marianne" w:cs="Arial"/>
                                  <w:smallCaps/>
                                  <w:sz w:val="22"/>
                                  <w:szCs w:val="22"/>
                                </w:rPr>
                                <w:t xml:space="preserve">Récapitulatif des documents </w:t>
                              </w:r>
                            </w:p>
                            <w:p w14:paraId="7BA15FC4" w14:textId="77777777" w:rsidR="00F02516" w:rsidRDefault="00F02516">
                              <w:pPr>
                                <w:pStyle w:val="Normalcentr2"/>
                                <w:spacing w:after="6pt"/>
                                <w:ind w:start="0pt" w:end="0pt"/>
                                <w:jc w:val="center"/>
                              </w:pPr>
                              <w:r>
                                <w:rPr>
                                  <w:rFonts w:ascii="Marianne" w:hAnsi="Marianne" w:cs="Arial"/>
                                  <w:smallCaps/>
                                  <w:sz w:val="22"/>
                                  <w:szCs w:val="22"/>
                                </w:rPr>
                                <w:t>à joindre à votre dossier</w:t>
                              </w:r>
                            </w:p>
                          </w:tc>
                          <w:tc>
                            <w:tcPr>
                              <w:tcW w:w="117pt" w:type="dxa"/>
                              <w:tcBorders>
                                <w:top w:val="single" w:sz="4" w:space="0" w:color="000000"/>
                                <w:start w:val="single" w:sz="4" w:space="0" w:color="000000"/>
                                <w:bottom w:val="single" w:sz="4" w:space="0" w:color="000000"/>
                                <w:end w:val="single" w:sz="4" w:space="0" w:color="000000"/>
                              </w:tcBorders>
                              <w:shd w:val="clear" w:color="auto" w:fill="D9D9D9"/>
                            </w:tcPr>
                            <w:p w14:paraId="78E3D25E" w14:textId="77777777" w:rsidR="00F02516" w:rsidRDefault="00F02516">
                              <w:pPr>
                                <w:pStyle w:val="Normalcentr2"/>
                                <w:spacing w:before="6pt"/>
                                <w:ind w:start="0pt" w:end="0pt"/>
                                <w:jc w:val="center"/>
                              </w:pPr>
                              <w:r>
                                <w:rPr>
                                  <w:rFonts w:ascii="Marianne" w:hAnsi="Marianne" w:cs="Arial"/>
                                  <w:smallCaps/>
                                  <w:sz w:val="22"/>
                                  <w:szCs w:val="22"/>
                                </w:rPr>
                                <w:t>Nombre de documents fournis</w:t>
                              </w:r>
                            </w:p>
                          </w:tc>
                        </w:tr>
                        <w:tr w:rsidR="00F02516" w14:paraId="0DBF1DA0" w14:textId="77777777" w:rsidTr="00D76166">
                          <w:trPr>
                            <w:cantSplit/>
                          </w:trPr>
                          <w:tc>
                            <w:tcPr>
                              <w:tcW w:w="96.80pt" w:type="dxa"/>
                              <w:tcBorders>
                                <w:top w:val="single" w:sz="4" w:space="0" w:color="000000"/>
                                <w:start w:val="single" w:sz="4" w:space="0" w:color="000000"/>
                                <w:bottom w:val="single" w:sz="4" w:space="0" w:color="000000"/>
                                <w:end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3A673E0" w14:textId="77777777" w:rsidR="00F02516" w:rsidRDefault="00F02516" w:rsidP="00D76166">
                              <w:pPr>
                                <w:pStyle w:val="Normalcentr2"/>
                                <w:ind w:start="0pt"/>
                                <w:jc w:val="center"/>
                              </w:pPr>
                              <w:r>
                                <w:rPr>
                                  <w:rFonts w:ascii="Marianne" w:hAnsi="Marianne" w:cs="Arial"/>
                                  <w:smallCaps/>
                                  <w:sz w:val="22"/>
                                  <w:szCs w:val="22"/>
                                </w:rPr>
                                <w:t>votre cursus universitaire et scolaire</w:t>
                              </w:r>
                            </w:p>
                            <w:p w14:paraId="63B82600" w14:textId="77777777" w:rsidR="00F02516" w:rsidRDefault="00F02516" w:rsidP="00D76166">
                              <w:pPr>
                                <w:pStyle w:val="Normalcentr2"/>
                                <w:ind w:start="0pt"/>
                                <w:jc w:val="center"/>
                                <w:rPr>
                                  <w:rFonts w:ascii="Marianne" w:hAnsi="Marianne" w:cs="Arial"/>
                                  <w:smallCap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57.70pt" w:type="dxa"/>
                              <w:tcBorders>
                                <w:top w:val="single" w:sz="4" w:space="0" w:color="000000"/>
                                <w:start w:val="single" w:sz="4" w:space="0" w:color="000000"/>
                                <w:bottom w:val="single" w:sz="4" w:space="0" w:color="000000"/>
                                <w:end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2A96AEBC" w14:textId="77777777" w:rsidR="00F02516" w:rsidRDefault="00F02516" w:rsidP="00D76166">
                              <w:pPr>
                                <w:pStyle w:val="Normalcentr2"/>
                                <w:tabs>
                                  <w:tab w:val="start" w:leader="dot" w:pos="209pt"/>
                                </w:tabs>
                                <w:ind w:start="0pt" w:end="0pt"/>
                                <w:jc w:val="center"/>
                              </w:pPr>
                              <w:r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mallCaps/>
                                  <w:sz w:val="22"/>
                                  <w:szCs w:val="22"/>
                                </w:rPr>
                                <w:t>photocopie du diplôme le plus élevé.</w:t>
                              </w:r>
                            </w:p>
                          </w:tc>
                          <w:tc>
                            <w:tcPr>
                              <w:tcW w:w="117pt" w:type="dxa"/>
                              <w:tcBorders>
                                <w:top w:val="single" w:sz="4" w:space="0" w:color="000000"/>
                                <w:start w:val="single" w:sz="4" w:space="0" w:color="000000"/>
                                <w:bottom w:val="single" w:sz="4" w:space="0" w:color="000000"/>
                                <w:end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71BA28E0" w14:textId="77777777" w:rsidR="00F02516" w:rsidRDefault="00F02516" w:rsidP="00D76166">
                              <w:pPr>
                                <w:jc w:val="center"/>
                              </w:pPr>
                              <w:r>
                                <w:rPr>
                                  <w:rFonts w:ascii="Marianne" w:hAnsi="Marianne" w:cs="Arial"/>
                                  <w:sz w:val="22"/>
                                  <w:szCs w:val="22"/>
                                </w:rPr>
                                <w:t>Limité à un</w:t>
                              </w:r>
                              <w:r w:rsidR="00AF15F7">
                                <w:rPr>
                                  <w:rFonts w:ascii="Marianne" w:hAnsi="Marianne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ianne" w:hAnsi="Marianne" w:cs="Arial"/>
                                  <w:sz w:val="22"/>
                                  <w:szCs w:val="22"/>
                                </w:rPr>
                                <w:t>document.</w:t>
                              </w:r>
                            </w:p>
                          </w:tc>
                        </w:tr>
                        <w:tr w:rsidR="00F02516" w14:paraId="2F35FCD7" w14:textId="77777777" w:rsidTr="00D76166">
                          <w:trPr>
                            <w:cantSplit/>
                          </w:trPr>
                          <w:tc>
                            <w:tcPr>
                              <w:tcW w:w="96.80pt" w:type="dxa"/>
                              <w:tcBorders>
                                <w:top w:val="single" w:sz="4" w:space="0" w:color="000000"/>
                                <w:start w:val="single" w:sz="4" w:space="0" w:color="000000"/>
                                <w:bottom w:val="single" w:sz="4" w:space="0" w:color="000000"/>
                                <w:end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77E04D87" w14:textId="77777777" w:rsidR="00F02516" w:rsidRDefault="00F12D34" w:rsidP="00D76166">
                              <w:pPr>
                                <w:pStyle w:val="Normalcentr2"/>
                                <w:ind w:start="0pt" w:end="0.20pt"/>
                                <w:jc w:val="center"/>
                              </w:pPr>
                              <w:r>
                                <w:rPr>
                                  <w:rFonts w:ascii="Marianne" w:hAnsi="Marianne" w:cs="Arial"/>
                                  <w:smallCaps/>
                                  <w:sz w:val="22"/>
                                  <w:szCs w:val="22"/>
                                </w:rPr>
                                <w:t>V</w:t>
                              </w:r>
                              <w:r w:rsidR="00F02516">
                                <w:rPr>
                                  <w:rFonts w:ascii="Marianne" w:hAnsi="Marianne" w:cs="Arial"/>
                                  <w:smallCaps/>
                                  <w:sz w:val="22"/>
                                  <w:szCs w:val="22"/>
                                </w:rPr>
                                <w:t>otre parcours</w:t>
                              </w:r>
                            </w:p>
                            <w:p w14:paraId="730B1C0A" w14:textId="77777777" w:rsidR="00F02516" w:rsidRDefault="00F02516" w:rsidP="00D76166">
                              <w:pPr>
                                <w:pStyle w:val="Normalcentr2"/>
                                <w:ind w:start="0pt" w:end="0.20pt"/>
                                <w:jc w:val="center"/>
                              </w:pPr>
                              <w:r>
                                <w:rPr>
                                  <w:rFonts w:ascii="Marianne" w:hAnsi="Marianne" w:cs="Arial"/>
                                  <w:smallCaps/>
                                  <w:sz w:val="22"/>
                                  <w:szCs w:val="22"/>
                                </w:rPr>
                                <w:t>de formation</w:t>
                              </w:r>
                            </w:p>
                          </w:tc>
                          <w:tc>
                            <w:tcPr>
                              <w:tcW w:w="257.70pt" w:type="dxa"/>
                              <w:tcBorders>
                                <w:top w:val="single" w:sz="4" w:space="0" w:color="000000"/>
                                <w:start w:val="single" w:sz="4" w:space="0" w:color="000000"/>
                                <w:bottom w:val="single" w:sz="4" w:space="0" w:color="000000"/>
                                <w:end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0C3FB056" w14:textId="77777777" w:rsidR="00F02516" w:rsidRDefault="00F02516" w:rsidP="00D76166">
                              <w:pPr>
                                <w:pStyle w:val="Normalcentr2"/>
                                <w:ind w:start="0pt" w:end="5.50pt"/>
                                <w:jc w:val="center"/>
                              </w:pPr>
                              <w:r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mallCaps/>
                                  <w:sz w:val="22"/>
                                  <w:szCs w:val="22"/>
                                </w:rPr>
                                <w:t>photocopie d'attestation de formation</w:t>
                              </w:r>
                              <w:r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  <w:t>,</w:t>
                              </w:r>
                              <w:r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mallCaps/>
                                  <w:sz w:val="22"/>
                                  <w:szCs w:val="22"/>
                                </w:rPr>
                                <w:t xml:space="preserve"> d</w:t>
                              </w:r>
                              <w:r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  <w:t>'</w:t>
                              </w:r>
                              <w:r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mallCaps/>
                                  <w:sz w:val="22"/>
                                  <w:szCs w:val="22"/>
                                </w:rPr>
                                <w:t>attestation de stage ou certificat de travail pour une expérience professionnelle égale ou supérieure à un an qu'il vous paraît particulièrement important de présenter.</w:t>
                              </w:r>
                            </w:p>
                            <w:p w14:paraId="025C7ABC" w14:textId="77777777" w:rsidR="00F02516" w:rsidRDefault="00F02516" w:rsidP="00D76166">
                              <w:pPr>
                                <w:pStyle w:val="Normalcentr2"/>
                                <w:tabs>
                                  <w:tab w:val="start" w:leader="dot" w:pos="209pt"/>
                                </w:tabs>
                                <w:spacing w:before="6pt"/>
                                <w:ind w:start="0pt" w:end="0pt"/>
                                <w:jc w:val="center"/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mallCap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17pt" w:type="dxa"/>
                              <w:tcBorders>
                                <w:top w:val="single" w:sz="4" w:space="0" w:color="000000"/>
                                <w:start w:val="single" w:sz="4" w:space="0" w:color="000000"/>
                                <w:bottom w:val="single" w:sz="4" w:space="0" w:color="000000"/>
                                <w:end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0DD2735" w14:textId="77777777" w:rsidR="00F02516" w:rsidRDefault="00F02516" w:rsidP="00D76166">
                              <w:pPr>
                                <w:jc w:val="center"/>
                              </w:pPr>
                              <w:r>
                                <w:rPr>
                                  <w:rFonts w:ascii="Marianne" w:hAnsi="Marianne" w:cs="Arial"/>
                                  <w:sz w:val="22"/>
                                  <w:szCs w:val="22"/>
                                </w:rPr>
                                <w:t>Tout document à l’appui des informations délivrées dans ce dossier.</w:t>
                              </w:r>
                            </w:p>
                          </w:tc>
                        </w:tr>
                        <w:tr w:rsidR="00F12D34" w:rsidRPr="00F12D34" w14:paraId="32715AC5" w14:textId="77777777" w:rsidTr="00D76166">
                          <w:trPr>
                            <w:cantSplit/>
                            <w:trHeight w:val="70"/>
                          </w:trPr>
                          <w:tc>
                            <w:tcPr>
                              <w:tcW w:w="96.80pt" w:type="dxa"/>
                              <w:tcBorders>
                                <w:top w:val="single" w:sz="4" w:space="0" w:color="000000"/>
                                <w:start w:val="single" w:sz="4" w:space="0" w:color="000000"/>
                                <w:bottom w:val="single" w:sz="4" w:space="0" w:color="000000"/>
                                <w:end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453193C1" w14:textId="77777777" w:rsidR="00F12D34" w:rsidRPr="00F12D34" w:rsidRDefault="00F12D34" w:rsidP="00D76166">
                              <w:pPr>
                                <w:pStyle w:val="Normalcentr2"/>
                                <w:ind w:start="0pt" w:end="5.50pt"/>
                                <w:jc w:val="center"/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mallCaps/>
                                  <w:sz w:val="22"/>
                                  <w:szCs w:val="22"/>
                                </w:rPr>
                              </w:pPr>
                              <w:r w:rsidRPr="00D76166">
                                <w:rPr>
                                  <w:rFonts w:ascii="Marianne" w:hAnsi="Marianne" w:cs="Arial"/>
                                  <w:smallCaps/>
                                  <w:sz w:val="22"/>
                                  <w:szCs w:val="22"/>
                                </w:rPr>
                                <w:t>Exemples de travaux réalisés</w:t>
                              </w:r>
                            </w:p>
                          </w:tc>
                          <w:tc>
                            <w:tcPr>
                              <w:tcW w:w="257.70pt" w:type="dxa"/>
                              <w:tcBorders>
                                <w:top w:val="single" w:sz="4" w:space="0" w:color="000000"/>
                                <w:start w:val="single" w:sz="4" w:space="0" w:color="000000"/>
                                <w:bottom w:val="single" w:sz="4" w:space="0" w:color="000000"/>
                                <w:end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19FE302D" w14:textId="77777777" w:rsidR="0000309F" w:rsidRPr="00F12D34" w:rsidRDefault="00F12D34" w:rsidP="0000309F">
                              <w:pPr>
                                <w:pStyle w:val="Normalcentr2"/>
                                <w:ind w:start="0pt" w:end="5.50pt"/>
                                <w:jc w:val="center"/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mallCaps/>
                                  <w:sz w:val="22"/>
                                  <w:szCs w:val="22"/>
                                </w:rPr>
                              </w:pPr>
                              <w:r w:rsidRPr="00F12D34"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mallCaps/>
                                  <w:sz w:val="22"/>
                                  <w:szCs w:val="22"/>
                                </w:rPr>
                                <w:t xml:space="preserve">Copies de deux documents ou travaux réalisés </w:t>
                              </w:r>
                            </w:p>
                            <w:p w14:paraId="478AF8C0" w14:textId="77777777" w:rsidR="00F12D34" w:rsidRPr="00F12D34" w:rsidRDefault="00F12D34" w:rsidP="00D76166">
                              <w:pPr>
                                <w:pStyle w:val="Normalcentr2"/>
                                <w:ind w:start="0pt" w:end="5.50pt"/>
                                <w:jc w:val="center"/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mallCap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7pt" w:type="dxa"/>
                              <w:tcBorders>
                                <w:top w:val="single" w:sz="4" w:space="0" w:color="000000"/>
                                <w:start w:val="single" w:sz="4" w:space="0" w:color="000000"/>
                                <w:bottom w:val="single" w:sz="4" w:space="0" w:color="000000"/>
                                <w:end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14:paraId="3975C5C0" w14:textId="77777777" w:rsidR="0000309F" w:rsidRDefault="0000309F" w:rsidP="00D76166">
                              <w:pPr>
                                <w:pStyle w:val="Normalcentr2"/>
                                <w:ind w:start="0pt" w:end="5.50pt"/>
                                <w:jc w:val="center"/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</w:pPr>
                              <w:r w:rsidRPr="0000309F"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  <w:t xml:space="preserve">Limité au descriptif de deux actions : deux fiches descriptives de deux pages dactylographiées maximum par action </w:t>
                              </w:r>
                            </w:p>
                            <w:p w14:paraId="76303515" w14:textId="77777777" w:rsidR="00F12D34" w:rsidRPr="00F12D34" w:rsidRDefault="0000309F" w:rsidP="00D76166">
                              <w:pPr>
                                <w:pStyle w:val="Normalcentr2"/>
                                <w:ind w:start="0pt" w:end="5.50pt"/>
                                <w:jc w:val="center"/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mallCaps/>
                                  <w:sz w:val="22"/>
                                  <w:szCs w:val="22"/>
                                </w:rPr>
                              </w:pPr>
                              <w:r w:rsidRPr="0000309F">
                                <w:rPr>
                                  <w:rFonts w:ascii="Marianne" w:hAnsi="Marianne" w:cs="Arial"/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  <w:t>(Times New Roman 12)</w:t>
                              </w:r>
                            </w:p>
                          </w:tc>
                        </w:tr>
                      </w:tbl>
                      <w:p w14:paraId="41B40006" w14:textId="77777777" w:rsidR="00F02516" w:rsidRPr="00F12D34" w:rsidRDefault="00F02516" w:rsidP="00F12D34">
                        <w:pPr>
                          <w:pStyle w:val="Normalcentr2"/>
                          <w:ind w:start="0pt" w:end="5.50pt"/>
                          <w:jc w:val="center"/>
                          <w:rPr>
                            <w:rFonts w:ascii="Marianne" w:hAnsi="Marianne" w:cs="Arial"/>
                            <w:b w:val="0"/>
                            <w:bCs w:val="0"/>
                            <w:smallCaps/>
                            <w:sz w:val="22"/>
                            <w:szCs w:val="22"/>
                          </w:rPr>
                        </w:pPr>
                        <w:r w:rsidRPr="00F12D34">
                          <w:rPr>
                            <w:rFonts w:ascii="Marianne" w:hAnsi="Marianne" w:cs="Arial"/>
                            <w:b w:val="0"/>
                            <w:bCs w:val="0"/>
                            <w:smallCaps/>
                            <w:sz w:val="22"/>
                            <w:szCs w:val="22"/>
                          </w:rPr>
                          <w:t xml:space="preserve"> 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548F9475" w14:textId="77777777" w:rsidR="00F02516" w:rsidRDefault="00F02516">
      <w:pPr>
        <w:pStyle w:val="Normalcentr2"/>
        <w:ind w:start="-18pt"/>
        <w:jc w:val="start"/>
        <w:rPr>
          <w:rFonts w:ascii="Marianne" w:hAnsi="Marianne" w:cs="Marianne"/>
        </w:rPr>
      </w:pPr>
    </w:p>
    <w:p w14:paraId="233F3B7A" w14:textId="77777777" w:rsidR="00F02516" w:rsidRDefault="00F02516">
      <w:pPr>
        <w:pStyle w:val="Normalcentr2"/>
        <w:ind w:start="-18pt"/>
        <w:jc w:val="start"/>
        <w:rPr>
          <w:rFonts w:ascii="Marianne" w:hAnsi="Marianne" w:cs="Marianne"/>
        </w:rPr>
      </w:pPr>
    </w:p>
    <w:bookmarkEnd w:id="13"/>
    <w:p w14:paraId="4BD96B2C" w14:textId="77777777" w:rsidR="00F02516" w:rsidRDefault="00F02516">
      <w:pPr>
        <w:pStyle w:val="Normalcentr2"/>
        <w:ind w:start="-18pt"/>
        <w:jc w:val="start"/>
      </w:pPr>
    </w:p>
    <w:sectPr w:rsidR="00F02516">
      <w:footerReference w:type="even" r:id="rId11"/>
      <w:footerReference w:type="default" r:id="rId12"/>
      <w:footerReference w:type="first" r:id="rId13"/>
      <w:pgSz w:w="612pt" w:h="792pt"/>
      <w:pgMar w:top="56.70pt" w:right="37.90pt" w:bottom="56.70pt" w:left="70.90pt" w:header="36pt" w:footer="35.45pt" w:gutter="0pt"/>
      <w:cols w:space="36pt"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3EEFFEF" w14:textId="77777777" w:rsidR="00647E45" w:rsidRDefault="00647E45">
      <w:r>
        <w:separator/>
      </w:r>
    </w:p>
  </w:endnote>
  <w:endnote w:type="continuationSeparator" w:id="0">
    <w:p w14:paraId="4FA2F3CD" w14:textId="77777777" w:rsidR="00647E45" w:rsidRDefault="0064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characterSet="iso-8859-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Americana">
    <w:altName w:val="Cambria"/>
    <w:charset w:characterSet="iso-8859-1"/>
    <w:family w:val="roman"/>
    <w:pitch w:val="variable"/>
  </w:font>
  <w:font w:name="Marianne">
    <w:panose1 w:val="02000000000000000000"/>
    <w:charset w:characterSet="iso-8859-1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characterSet="iso-8859-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D1028E4" w14:textId="3BDF38A8" w:rsidR="00F02516" w:rsidRDefault="005D5A10">
    <w:pPr>
      <w:pStyle w:val="Pieddepage"/>
      <w:ind w:end="18pt"/>
    </w:pPr>
    <w:r>
      <w:rPr>
        <w:noProof/>
      </w:rPr>
      <w:drawing>
        <wp:anchor distT="0" distB="0" distL="0" distR="0" simplePos="0" relativeHeight="251656704" behindDoc="0" locked="0" layoutInCell="1" allowOverlap="1" wp14:anchorId="4E70FC91" wp14:editId="40F2C0E7">
          <wp:simplePos x="0" y="0"/>
          <wp:positionH relativeFrom="page">
            <wp:align>right</wp:align>
          </wp:positionH>
          <wp:positionV relativeFrom="paragraph">
            <wp:posOffset>635</wp:posOffset>
          </wp:positionV>
          <wp:extent cx="76200" cy="238125"/>
          <wp:effectExtent l="0" t="0" r="0" b="0"/>
          <wp:wrapSquare wrapText="largest"/>
          <wp:docPr id="3" name="Text Box 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76200" cy="238125"/>
                  </a:xfrm>
                  <a:prstGeom prst="rect">
                    <a:avLst/>
                  </a:prstGeom>
                  <a:solidFill>
                    <a:srgbClr val="FFFFFF">
                      <a:alpha val="0%"/>
                    </a:srgbClr>
                  </a:solidFill>
                  <a:ln>
                    <a:noFill/>
                  </a:ln>
                </wp:spPr>
                <wp:txbx>
                  <wne:txbxContent>
                    <w:p w14:paraId="07DA2398" w14:textId="77777777" w:rsidR="00F02516" w:rsidRDefault="00F02516">
                      <w:pPr>
                        <w:pStyle w:val="Pieddepage"/>
                      </w:pPr>
                      <w:r>
                        <w:rPr>
                          <w:rStyle w:val="Numrodepage"/>
                        </w:rPr>
                        <w:fldChar w:fldCharType="begin"/>
                      </w:r>
                      <w:r>
                        <w:rPr>
                          <w:rStyle w:val="Numrodepage"/>
                        </w:rPr>
                        <w:instrText xml:space="preserve"> PAGE </w:instrText>
                      </w:r>
                      <w:r>
                        <w:rPr>
                          <w:rStyle w:val="Numrodepage"/>
                        </w:rPr>
                        <w:fldChar w:fldCharType="separate"/>
                      </w:r>
                      <w:r w:rsidR="00134A6C">
                        <w:rPr>
                          <w:rStyle w:val="Numrodepage"/>
                          <w:noProof/>
                        </w:rPr>
                        <w:t>3</w:t>
                      </w:r>
                      <w:r>
                        <w:rPr>
                          <w:rStyle w:val="Numrodepage"/>
                        </w:rPr>
                        <w:fldChar w:fldCharType="end"/>
                      </w:r>
                    </w:p>
                  </wne:txbxContent>
                </wp:txbx>
                <wp:bodyPr rot="0" vert="horz" wrap="square" lIns="0" tIns="0" rIns="0" bIns="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F02516">
      <w:rPr>
        <w:rFonts w:ascii="Marianne" w:hAnsi="Marianne" w:cs="Marianne"/>
        <w:iCs/>
        <w:sz w:val="22"/>
        <w:szCs w:val="22"/>
      </w:rPr>
      <w:t xml:space="preserve">Dossier RAEP – </w:t>
    </w:r>
    <w:r w:rsidR="00F02516">
      <w:rPr>
        <w:rFonts w:ascii="Marianne" w:hAnsi="Marianne" w:cs="Marianne"/>
        <w:iCs/>
        <w:sz w:val="22"/>
        <w:szCs w:val="22"/>
        <w:highlight w:val="yellow"/>
      </w:rPr>
      <w:t>NOM Prénom sur chaque page du document</w:t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8C5FEEF" w14:textId="77777777" w:rsidR="00F02516" w:rsidRDefault="00F02516"/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BB085F7" w14:textId="5192893B" w:rsidR="00F02516" w:rsidRDefault="005D5A10">
    <w:pPr>
      <w:pStyle w:val="Pieddepage"/>
      <w:ind w:end="18pt"/>
    </w:pPr>
    <w:r>
      <w:rPr>
        <w:noProof/>
      </w:rPr>
      <w:drawing>
        <wp:anchor distT="0" distB="0" distL="0" distR="0" simplePos="0" relativeHeight="251657728" behindDoc="0" locked="0" layoutInCell="1" allowOverlap="1" wp14:anchorId="5F9614C0" wp14:editId="6712A6B6">
          <wp:simplePos x="0" y="0"/>
          <wp:positionH relativeFrom="page">
            <wp:align>right</wp:align>
          </wp:positionH>
          <wp:positionV relativeFrom="paragraph">
            <wp:posOffset>-7620</wp:posOffset>
          </wp:positionV>
          <wp:extent cx="190500" cy="238125"/>
          <wp:effectExtent l="0" t="0" r="0" b="0"/>
          <wp:wrapSquare wrapText="largest"/>
          <wp:docPr id="2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90500" cy="238125"/>
                  </a:xfrm>
                  <a:prstGeom prst="rect">
                    <a:avLst/>
                  </a:prstGeom>
                  <a:solidFill>
                    <a:srgbClr val="FFFFFF">
                      <a:alpha val="0%"/>
                    </a:srgbClr>
                  </a:solidFill>
                  <a:ln>
                    <a:noFill/>
                  </a:ln>
                </wp:spPr>
                <wp:txbx>
                  <wne:txbxContent>
                    <w:p w14:paraId="0DDBCFFF" w14:textId="77777777" w:rsidR="00F02516" w:rsidRDefault="00AF15F7">
                      <w:pPr>
                        <w:pStyle w:val="Pieddepage"/>
                      </w:pPr>
                      <w:r>
                        <w:rPr>
                          <w:rStyle w:val="Numrodepage"/>
                        </w:rPr>
                        <w:t>100</w:t>
                      </w:r>
                    </w:p>
                  </wne:txbxContent>
                </wp:txbx>
                <wp:bodyPr rot="0" vert="horz" wrap="square" lIns="0" tIns="0" rIns="0" bIns="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F02516">
      <w:rPr>
        <w:rFonts w:ascii="Marianne" w:hAnsi="Marianne" w:cs="Marianne"/>
        <w:iCs/>
        <w:sz w:val="22"/>
        <w:szCs w:val="22"/>
      </w:rPr>
      <w:t xml:space="preserve">Dossier RAEP – </w:t>
    </w:r>
    <w:r w:rsidR="00F02516">
      <w:rPr>
        <w:rFonts w:ascii="Marianne" w:hAnsi="Marianne" w:cs="Marianne"/>
        <w:iCs/>
        <w:sz w:val="22"/>
        <w:szCs w:val="22"/>
        <w:highlight w:val="yellow"/>
      </w:rPr>
      <w:t>NOM Prénom sur chaque page du document</w:t>
    </w: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C19DCC2" w14:textId="77777777" w:rsidR="00F02516" w:rsidRDefault="00F02516"/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C0484E5" w14:textId="77777777" w:rsidR="00F02516" w:rsidRDefault="00F02516"/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2817DF" w14:textId="168A16B5" w:rsidR="00F02516" w:rsidRDefault="005D5A10">
    <w:pPr>
      <w:pStyle w:val="Pieddepage"/>
      <w:ind w:end="18pt"/>
    </w:pPr>
    <w:r>
      <w:rPr>
        <w:noProof/>
      </w:rPr>
      <w:drawing>
        <wp:anchor distT="0" distB="0" distL="0" distR="0" simplePos="0" relativeHeight="251658752" behindDoc="0" locked="0" layoutInCell="1" allowOverlap="1" wp14:anchorId="1BA6EDEF" wp14:editId="45B39C90">
          <wp:simplePos x="0" y="0"/>
          <wp:positionH relativeFrom="page">
            <wp:align>right</wp:align>
          </wp:positionH>
          <wp:positionV relativeFrom="paragraph">
            <wp:posOffset>635</wp:posOffset>
          </wp:positionV>
          <wp:extent cx="152400" cy="238125"/>
          <wp:effectExtent l="0" t="0" r="0" b="0"/>
          <wp:wrapSquare wrapText="largest"/>
          <wp:docPr id="1" name="Text Box 3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52400" cy="238125"/>
                  </a:xfrm>
                  <a:prstGeom prst="rect">
                    <a:avLst/>
                  </a:prstGeom>
                  <a:solidFill>
                    <a:srgbClr val="FFFFFF">
                      <a:alpha val="0%"/>
                    </a:srgbClr>
                  </a:solidFill>
                  <a:ln>
                    <a:noFill/>
                  </a:ln>
                </wp:spPr>
                <wp:txbx>
                  <wne:txbxContent>
                    <w:p w14:paraId="24DFFCC7" w14:textId="77777777" w:rsidR="00F02516" w:rsidRDefault="00F02516">
                      <w:pPr>
                        <w:pStyle w:val="Pieddepage"/>
                      </w:pPr>
                      <w:r>
                        <w:rPr>
                          <w:rStyle w:val="Numrodepage"/>
                        </w:rPr>
                        <w:fldChar w:fldCharType="begin"/>
                      </w:r>
                      <w:r>
                        <w:rPr>
                          <w:rStyle w:val="Numrodepage"/>
                        </w:rPr>
                        <w:instrText xml:space="preserve"> PAGE </w:instrText>
                      </w:r>
                      <w:r>
                        <w:rPr>
                          <w:rStyle w:val="Numrodepage"/>
                        </w:rPr>
                        <w:fldChar w:fldCharType="separate"/>
                      </w:r>
                      <w:r w:rsidR="00134A6C">
                        <w:rPr>
                          <w:rStyle w:val="Numrodepage"/>
                          <w:noProof/>
                        </w:rPr>
                        <w:t>11</w:t>
                      </w:r>
                      <w:r>
                        <w:rPr>
                          <w:rStyle w:val="Numrodepage"/>
                        </w:rPr>
                        <w:fldChar w:fldCharType="end"/>
                      </w:r>
                    </w:p>
                  </wne:txbxContent>
                </wp:txbx>
                <wp:bodyPr rot="0" vert="horz" wrap="square" lIns="0" tIns="0" rIns="0" bIns="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F02516">
      <w:rPr>
        <w:rFonts w:ascii="Marianne" w:hAnsi="Marianne" w:cs="Marianne"/>
        <w:iCs/>
        <w:sz w:val="22"/>
        <w:szCs w:val="22"/>
      </w:rPr>
      <w:t xml:space="preserve">Dossier RAEP – </w:t>
    </w:r>
    <w:r w:rsidR="00F02516">
      <w:rPr>
        <w:rFonts w:ascii="Marianne" w:hAnsi="Marianne" w:cs="Marianne"/>
        <w:iCs/>
        <w:sz w:val="22"/>
        <w:szCs w:val="22"/>
        <w:highlight w:val="yellow"/>
      </w:rPr>
      <w:t>NOM Prénom sur chaque page du document</w:t>
    </w:r>
  </w:p>
</w:ftr>
</file>

<file path=word/footer7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08B9D36" w14:textId="77777777" w:rsidR="00F02516" w:rsidRDefault="00F02516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DD94A79" w14:textId="77777777" w:rsidR="00647E45" w:rsidRDefault="00647E45">
      <w:r>
        <w:separator/>
      </w:r>
    </w:p>
  </w:footnote>
  <w:footnote w:type="continuationSeparator" w:id="0">
    <w:p w14:paraId="71FC950F" w14:textId="77777777" w:rsidR="00647E45" w:rsidRDefault="00647E45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start"/>
      <w:pPr>
        <w:tabs>
          <w:tab w:val="num" w:pos="21.60pt"/>
        </w:tabs>
        <w:ind w:start="0pt" w:firstLine="0pt"/>
      </w:pPr>
    </w:lvl>
    <w:lvl w:ilvl="1">
      <w:start w:val="1"/>
      <w:numFmt w:val="none"/>
      <w:suff w:val="nothing"/>
      <w:lvlText w:val=""/>
      <w:lvlJc w:val="start"/>
      <w:pPr>
        <w:tabs>
          <w:tab w:val="num" w:pos="28.80pt"/>
        </w:tabs>
        <w:ind w:start="0pt" w:firstLine="0pt"/>
      </w:pPr>
    </w:lvl>
    <w:lvl w:ilvl="2">
      <w:start w:val="1"/>
      <w:numFmt w:val="none"/>
      <w:suff w:val="nothing"/>
      <w:lvlText w:val=""/>
      <w:lvlJc w:val="start"/>
      <w:pPr>
        <w:tabs>
          <w:tab w:val="num" w:pos="36pt"/>
        </w:tabs>
        <w:ind w:start="0pt" w:firstLine="0pt"/>
      </w:pPr>
    </w:lvl>
    <w:lvl w:ilvl="3">
      <w:start w:val="1"/>
      <w:numFmt w:val="none"/>
      <w:suff w:val="nothing"/>
      <w:lvlText w:val=""/>
      <w:lvlJc w:val="start"/>
      <w:pPr>
        <w:tabs>
          <w:tab w:val="num" w:pos="43.20pt"/>
        </w:tabs>
        <w:ind w:start="0pt" w:firstLine="0pt"/>
      </w:pPr>
    </w:lvl>
    <w:lvl w:ilvl="4">
      <w:start w:val="1"/>
      <w:numFmt w:val="none"/>
      <w:pStyle w:val="Titre5"/>
      <w:suff w:val="nothing"/>
      <w:lvlText w:val=""/>
      <w:lvlJc w:val="start"/>
      <w:pPr>
        <w:tabs>
          <w:tab w:val="num" w:pos="50.40pt"/>
        </w:tabs>
        <w:ind w:start="0pt" w:firstLine="0pt"/>
      </w:pPr>
    </w:lvl>
    <w:lvl w:ilvl="5">
      <w:start w:val="1"/>
      <w:numFmt w:val="none"/>
      <w:pStyle w:val="Titre6"/>
      <w:suff w:val="nothing"/>
      <w:lvlText w:val=""/>
      <w:lvlJc w:val="start"/>
      <w:pPr>
        <w:tabs>
          <w:tab w:val="num" w:pos="57.60pt"/>
        </w:tabs>
        <w:ind w:start="0pt" w:firstLine="0pt"/>
      </w:pPr>
    </w:lvl>
    <w:lvl w:ilvl="6">
      <w:start w:val="1"/>
      <w:numFmt w:val="none"/>
      <w:suff w:val="nothing"/>
      <w:lvlText w:val=""/>
      <w:lvlJc w:val="start"/>
      <w:pPr>
        <w:tabs>
          <w:tab w:val="num" w:pos="64.80pt"/>
        </w:tabs>
        <w:ind w:start="0pt" w:firstLine="0pt"/>
      </w:pPr>
    </w:lvl>
    <w:lvl w:ilvl="7">
      <w:start w:val="1"/>
      <w:numFmt w:val="none"/>
      <w:suff w:val="nothing"/>
      <w:lvlText w:val=""/>
      <w:lvlJc w:val="start"/>
      <w:pPr>
        <w:tabs>
          <w:tab w:val="num" w:pos="72pt"/>
        </w:tabs>
        <w:ind w:start="0pt" w:firstLine="0pt"/>
      </w:pPr>
    </w:lvl>
    <w:lvl w:ilvl="8">
      <w:start w:val="1"/>
      <w:numFmt w:val="none"/>
      <w:suff w:val="nothing"/>
      <w:lvlText w:val=""/>
      <w:lvlJc w:val="start"/>
      <w:pPr>
        <w:tabs>
          <w:tab w:val="num" w:pos="79.20pt"/>
        </w:tabs>
        <w:ind w:start="0pt" w:firstLine="0pt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start"/>
      <w:pPr>
        <w:tabs>
          <w:tab w:val="num" w:pos="36pt"/>
        </w:tabs>
        <w:ind w:start="0pt" w:firstLine="0pt"/>
      </w:pPr>
      <w:rPr>
        <w:rFonts w:ascii="Wingdings" w:hAnsi="Wingdings" w:cs="Wingdings"/>
      </w:rPr>
    </w:lvl>
    <w:lvl w:ilvl="1">
      <w:start w:val="1"/>
      <w:numFmt w:val="bullet"/>
      <w:lvlText w:val=""/>
      <w:lvlJc w:val="start"/>
      <w:pPr>
        <w:tabs>
          <w:tab w:val="num" w:pos="72pt"/>
        </w:tabs>
        <w:ind w:start="0pt" w:firstLine="0pt"/>
      </w:pPr>
      <w:rPr>
        <w:rFonts w:ascii="Wingdings" w:hAnsi="Wingdings" w:cs="Wingdings"/>
      </w:rPr>
    </w:lvl>
    <w:lvl w:ilvl="2">
      <w:start w:val="1"/>
      <w:numFmt w:val="bullet"/>
      <w:lvlText w:val=""/>
      <w:lvlJc w:val="start"/>
      <w:pPr>
        <w:tabs>
          <w:tab w:val="num" w:pos="108pt"/>
        </w:tabs>
        <w:ind w:start="0pt" w:firstLine="0pt"/>
      </w:pPr>
      <w:rPr>
        <w:rFonts w:ascii="Wingdings" w:hAnsi="Wingdings" w:cs="Wingdings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0pt" w:firstLine="0pt"/>
      </w:pPr>
      <w:rPr>
        <w:rFonts w:ascii="Symbol" w:hAnsi="Symbol" w:cs="Symbol"/>
      </w:rPr>
    </w:lvl>
    <w:lvl w:ilvl="4">
      <w:start w:val="1"/>
      <w:numFmt w:val="bullet"/>
      <w:lvlText w:val="o"/>
      <w:lvlJc w:val="start"/>
      <w:pPr>
        <w:tabs>
          <w:tab w:val="num" w:pos="180pt"/>
        </w:tabs>
        <w:ind w:start="0pt" w:firstLine="0pt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start"/>
      <w:pPr>
        <w:tabs>
          <w:tab w:val="num" w:pos="216pt"/>
        </w:tabs>
        <w:ind w:start="0pt" w:firstLine="0pt"/>
      </w:pPr>
      <w:rPr>
        <w:rFonts w:ascii="Wingdings" w:hAnsi="Wingdings" w:cs="Wingdings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0pt" w:firstLine="0pt"/>
      </w:pPr>
      <w:rPr>
        <w:rFonts w:ascii="Symbol" w:hAnsi="Symbol" w:cs="Symbol"/>
      </w:rPr>
    </w:lvl>
    <w:lvl w:ilvl="7">
      <w:start w:val="1"/>
      <w:numFmt w:val="bullet"/>
      <w:lvlText w:val="o"/>
      <w:lvlJc w:val="start"/>
      <w:pPr>
        <w:tabs>
          <w:tab w:val="num" w:pos="288pt"/>
        </w:tabs>
        <w:ind w:start="0pt" w:firstLine="0pt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start"/>
      <w:pPr>
        <w:tabs>
          <w:tab w:val="num" w:pos="324pt"/>
        </w:tabs>
        <w:ind w:start="0pt" w:firstLine="0pt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start"/>
      <w:pPr>
        <w:tabs>
          <w:tab w:val="num" w:pos="36pt"/>
        </w:tabs>
        <w:ind w:start="0pt" w:firstLine="0pt"/>
      </w:pPr>
      <w:rPr>
        <w:rFonts w:ascii="Wingdings" w:hAnsi="Wingdings" w:cs="Wingdings"/>
      </w:rPr>
    </w:lvl>
    <w:lvl w:ilvl="1">
      <w:start w:val="1"/>
      <w:numFmt w:val="bullet"/>
      <w:lvlText w:val=""/>
      <w:lvlJc w:val="start"/>
      <w:pPr>
        <w:tabs>
          <w:tab w:val="num" w:pos="72pt"/>
        </w:tabs>
        <w:ind w:start="0pt" w:firstLine="0pt"/>
      </w:pPr>
      <w:rPr>
        <w:rFonts w:ascii="Symbol" w:hAnsi="Symbol" w:cs="Symbol"/>
      </w:rPr>
    </w:lvl>
    <w:lvl w:ilvl="2">
      <w:start w:val="1"/>
      <w:numFmt w:val="bullet"/>
      <w:lvlText w:val=""/>
      <w:lvlJc w:val="start"/>
      <w:pPr>
        <w:tabs>
          <w:tab w:val="num" w:pos="108pt"/>
        </w:tabs>
        <w:ind w:start="0pt" w:firstLine="0pt"/>
      </w:pPr>
      <w:rPr>
        <w:rFonts w:ascii="Wingdings" w:hAnsi="Wingdings" w:cs="Wingdings"/>
      </w:r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0pt" w:firstLine="0pt"/>
      </w:pPr>
    </w:lvl>
    <w:lvl w:ilvl="4">
      <w:start w:val="1"/>
      <w:numFmt w:val="bullet"/>
      <w:lvlText w:val="o"/>
      <w:lvlJc w:val="start"/>
      <w:pPr>
        <w:tabs>
          <w:tab w:val="num" w:pos="180pt"/>
        </w:tabs>
        <w:ind w:start="0pt" w:firstLine="0pt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start"/>
      <w:pPr>
        <w:tabs>
          <w:tab w:val="num" w:pos="216pt"/>
        </w:tabs>
        <w:ind w:start="0pt" w:firstLine="0pt"/>
      </w:pPr>
      <w:rPr>
        <w:rFonts w:ascii="Wingdings" w:hAnsi="Wingdings" w:cs="Wingdings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0pt" w:firstLine="0pt"/>
      </w:pPr>
      <w:rPr>
        <w:rFonts w:ascii="Symbol" w:hAnsi="Symbol" w:cs="Symbol"/>
      </w:rPr>
    </w:lvl>
    <w:lvl w:ilvl="7">
      <w:start w:val="1"/>
      <w:numFmt w:val="bullet"/>
      <w:lvlText w:val="o"/>
      <w:lvlJc w:val="start"/>
      <w:pPr>
        <w:tabs>
          <w:tab w:val="num" w:pos="288pt"/>
        </w:tabs>
        <w:ind w:start="0pt" w:firstLine="0pt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start"/>
      <w:pPr>
        <w:tabs>
          <w:tab w:val="num" w:pos="324pt"/>
        </w:tabs>
        <w:ind w:start="0pt" w:firstLine="0pt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start"/>
      <w:pPr>
        <w:tabs>
          <w:tab w:val="num" w:pos="36pt"/>
        </w:tabs>
        <w:ind w:start="0pt" w:firstLine="0pt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start"/>
      <w:pPr>
        <w:tabs>
          <w:tab w:val="num" w:pos="72pt"/>
        </w:tabs>
        <w:ind w:start="0pt" w:firstLine="0pt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0pt"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CC"/>
    <w:rsid w:val="0000309F"/>
    <w:rsid w:val="0005097E"/>
    <w:rsid w:val="000915BF"/>
    <w:rsid w:val="000F589F"/>
    <w:rsid w:val="00134A6C"/>
    <w:rsid w:val="00153ADD"/>
    <w:rsid w:val="00166701"/>
    <w:rsid w:val="00200BAA"/>
    <w:rsid w:val="002B0616"/>
    <w:rsid w:val="002D31C4"/>
    <w:rsid w:val="003115BE"/>
    <w:rsid w:val="003518F5"/>
    <w:rsid w:val="00433CEA"/>
    <w:rsid w:val="005126A9"/>
    <w:rsid w:val="005B1A8C"/>
    <w:rsid w:val="005D5A10"/>
    <w:rsid w:val="00603D14"/>
    <w:rsid w:val="006418CC"/>
    <w:rsid w:val="00647E45"/>
    <w:rsid w:val="00655812"/>
    <w:rsid w:val="0068377A"/>
    <w:rsid w:val="006C1055"/>
    <w:rsid w:val="00731C7C"/>
    <w:rsid w:val="007938E2"/>
    <w:rsid w:val="008110DA"/>
    <w:rsid w:val="00871A99"/>
    <w:rsid w:val="008F5660"/>
    <w:rsid w:val="0090619B"/>
    <w:rsid w:val="009122A8"/>
    <w:rsid w:val="009A0C4E"/>
    <w:rsid w:val="00A24E5E"/>
    <w:rsid w:val="00A76E1C"/>
    <w:rsid w:val="00AB00CF"/>
    <w:rsid w:val="00AF15F7"/>
    <w:rsid w:val="00B856A6"/>
    <w:rsid w:val="00B9665A"/>
    <w:rsid w:val="00BB751A"/>
    <w:rsid w:val="00C717F6"/>
    <w:rsid w:val="00C86D81"/>
    <w:rsid w:val="00C9536C"/>
    <w:rsid w:val="00D31E0B"/>
    <w:rsid w:val="00D76166"/>
    <w:rsid w:val="00D925D9"/>
    <w:rsid w:val="00DB0AA8"/>
    <w:rsid w:val="00EB63DB"/>
    <w:rsid w:val="00EC4737"/>
    <w:rsid w:val="00F02516"/>
    <w:rsid w:val="00F12D34"/>
    <w:rsid w:val="00F3160E"/>
    <w:rsid w:val="00F328AB"/>
    <w:rsid w:val="00F50551"/>
    <w:rsid w:val="00F5494C"/>
    <w:rsid w:val="00FB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7C39DDC6"/>
  <w15:chartTrackingRefBased/>
  <w15:docId w15:val="{9414662A-E543-46FB-A0BE-6C7CC821C64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F7"/>
    <w:pPr>
      <w:suppressAutoHyphens/>
    </w:pPr>
    <w:rPr>
      <w:sz w:val="24"/>
      <w:szCs w:val="24"/>
      <w:lang w:eastAsia="zh-CN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12pt" w:after="3pt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12pt" w:after="3pt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bCs/>
    </w:rPr>
  </w:style>
  <w:style w:type="character" w:styleId="Numrodepage">
    <w:name w:val="page number"/>
    <w:basedOn w:val="Policepardfaut1"/>
  </w:style>
  <w:style w:type="character" w:customStyle="1" w:styleId="CorpsdetexteCar">
    <w:name w:val="Corps de text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</w:rPr>
  </w:style>
  <w:style w:type="character" w:customStyle="1" w:styleId="NotedebasdepageCar">
    <w:name w:val="Note de bas de pag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En-tteCar">
    <w:name w:val="En-tête Car"/>
    <w:rPr>
      <w:rFonts w:ascii="Times New Roman" w:eastAsia="Times New Roman" w:hAnsi="Times New Roman" w:cs="Times New Roman"/>
      <w:sz w:val="24"/>
      <w:szCs w:val="24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"/>
    <w:next w:val="Corpsdetexte"/>
    <w:pPr>
      <w:keepNext/>
      <w:spacing w:before="12pt" w:after="6pt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6pt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6pt" w:after="6pt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Lgende1">
    <w:name w:val="Légende1"/>
    <w:basedOn w:val="Normal"/>
    <w:next w:val="Normal"/>
    <w:rPr>
      <w:rFonts w:ascii="Americana" w:hAnsi="Americana" w:cs="Americana"/>
      <w:i/>
      <w:iCs/>
      <w:sz w:val="22"/>
      <w:szCs w:val="22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240.95pt"/>
        <w:tab w:val="end" w:pos="481.90pt"/>
      </w:tabs>
    </w:pPr>
  </w:style>
  <w:style w:type="paragraph" w:styleId="Pieddepage">
    <w:name w:val="footer"/>
    <w:basedOn w:val="Normal"/>
    <w:pPr>
      <w:spacing w:before="5pt" w:after="5pt"/>
    </w:pPr>
  </w:style>
  <w:style w:type="paragraph" w:customStyle="1" w:styleId="Normalcentr1">
    <w:name w:val="Normal centré1"/>
    <w:basedOn w:val="Normal"/>
    <w:pPr>
      <w:ind w:start="18pt" w:end="-4.60pt"/>
      <w:jc w:val="both"/>
    </w:pPr>
    <w:rPr>
      <w:rFonts w:ascii="Americana" w:hAnsi="Americana" w:cs="Americana"/>
      <w:b/>
      <w:bCs/>
      <w:sz w:val="20"/>
    </w:rPr>
  </w:style>
  <w:style w:type="paragraph" w:customStyle="1" w:styleId="Corpsdetexte31">
    <w:name w:val="Corps de texte 31"/>
    <w:basedOn w:val="Normal"/>
    <w:pPr>
      <w:jc w:val="end"/>
    </w:pPr>
    <w:rPr>
      <w:rFonts w:ascii="Americana" w:hAnsi="Americana" w:cs="Americana"/>
      <w:sz w:val="22"/>
    </w:rPr>
  </w:style>
  <w:style w:type="paragraph" w:styleId="NormalWeb">
    <w:name w:val="Normal (Web)"/>
    <w:basedOn w:val="Normal"/>
    <w:pPr>
      <w:suppressAutoHyphens w:val="0"/>
      <w:spacing w:before="14pt" w:after="5.95pt"/>
    </w:pPr>
  </w:style>
  <w:style w:type="paragraph" w:customStyle="1" w:styleId="Normalcentr2">
    <w:name w:val="Normal centré2"/>
    <w:basedOn w:val="Normal"/>
    <w:pPr>
      <w:suppressAutoHyphens w:val="0"/>
      <w:ind w:start="18pt" w:end="-4.60pt"/>
      <w:jc w:val="both"/>
    </w:pPr>
    <w:rPr>
      <w:rFonts w:ascii="Americana" w:hAnsi="Americana" w:cs="Americana"/>
      <w:b/>
      <w:bCs/>
      <w:sz w:val="20"/>
    </w:rPr>
  </w:style>
  <w:style w:type="paragraph" w:customStyle="1" w:styleId="Corpsdetexte32">
    <w:name w:val="Corps de texte 32"/>
    <w:basedOn w:val="Normal"/>
    <w:pPr>
      <w:spacing w:after="6pt"/>
    </w:pPr>
    <w:rPr>
      <w:sz w:val="16"/>
      <w:szCs w:val="16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En-tte">
    <w:name w:val="header"/>
    <w:basedOn w:val="Normal"/>
    <w:pPr>
      <w:tabs>
        <w:tab w:val="center" w:pos="226.80pt"/>
        <w:tab w:val="end" w:pos="453.60pt"/>
      </w:tabs>
    </w:pPr>
  </w:style>
  <w:style w:type="paragraph" w:styleId="Paragraphedeliste">
    <w:name w:val="List Paragraph"/>
    <w:basedOn w:val="Normal"/>
    <w:qFormat/>
    <w:pPr>
      <w:ind w:start="35.40pt"/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dfootnote-western">
    <w:name w:val="sdfootnote-western"/>
    <w:basedOn w:val="Normal"/>
    <w:rsid w:val="000915BF"/>
    <w:pPr>
      <w:suppressAutoHyphens w:val="0"/>
      <w:spacing w:before="5pt" w:beforeAutospacing="1"/>
    </w:pPr>
    <w:rPr>
      <w:sz w:val="20"/>
      <w:szCs w:val="20"/>
      <w:lang w:eastAsia="fr-FR"/>
    </w:rPr>
  </w:style>
  <w:style w:type="paragraph" w:customStyle="1" w:styleId="Default">
    <w:name w:val="Default"/>
    <w:rsid w:val="00F12D34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37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7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3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2.xml"/><Relationship Id="rId13" Type="http://purl.oclc.org/ooxml/officeDocument/relationships/footer" Target="footer7.xml"/><Relationship Id="rId3" Type="http://purl.oclc.org/ooxml/officeDocument/relationships/settings" Target="settings.xml"/><Relationship Id="rId7" Type="http://purl.oclc.org/ooxml/officeDocument/relationships/footer" Target="footer1.xml"/><Relationship Id="rId12" Type="http://purl.oclc.org/ooxml/officeDocument/relationships/footer" Target="footer6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5.xml"/><Relationship Id="rId5" Type="http://purl.oclc.org/ooxml/officeDocument/relationships/footnotes" Target="footnotes.xml"/><Relationship Id="rId15" Type="http://purl.oclc.org/ooxml/officeDocument/relationships/theme" Target="theme/theme1.xml"/><Relationship Id="rId10" Type="http://purl.oclc.org/ooxml/officeDocument/relationships/footer" Target="footer4.xml"/><Relationship Id="rId4" Type="http://purl.oclc.org/ooxml/officeDocument/relationships/webSettings" Target="webSettings.xml"/><Relationship Id="rId9" Type="http://purl.oclc.org/ooxml/officeDocument/relationships/footer" Target="footer3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BLANLOEIL Luc</dc:creator>
  <cp:keywords/>
  <cp:lastModifiedBy>HELAL Julien</cp:lastModifiedBy>
  <cp:revision>4</cp:revision>
  <cp:lastPrinted>1899-12-31T23:00:00Z</cp:lastPrinted>
  <dcterms:created xsi:type="dcterms:W3CDTF">2026-04-27T11:44:00Z</dcterms:created>
  <dcterms:modified xsi:type="dcterms:W3CDTF">2026-06-01T08:16:00Z</dcterms:modified>
</cp:coreProperties>
</file>