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4AA1" w14:textId="77777777" w:rsidR="00C759BD" w:rsidRPr="000337E1" w:rsidRDefault="00C759BD" w:rsidP="00CB0E00">
      <w:pPr>
        <w:pStyle w:val="Titre2"/>
        <w:rPr>
          <w:rFonts w:ascii="Marianne" w:hAnsi="Marianne"/>
          <w:sz w:val="24"/>
        </w:rPr>
      </w:pPr>
      <w:r w:rsidRPr="000337E1">
        <w:rPr>
          <w:rFonts w:ascii="Marianne" w:hAnsi="Marianne"/>
          <w:sz w:val="24"/>
        </w:rPr>
        <w:t>ANNEXE 2 : DEMANDE D’ÉQUIVALENCE DES DIPLÔMES ÉTRANGERS </w:t>
      </w:r>
    </w:p>
    <w:p w14:paraId="15F6DA75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  <w:sz w:val="24"/>
          <w:szCs w:val="24"/>
        </w:rPr>
      </w:pPr>
    </w:p>
    <w:p w14:paraId="3A27776C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>Vous êtes titulaire d’un diplôme ou d’un titre de formation délivré dans un autre État que la France et vous demandez son équivalence.</w:t>
      </w:r>
    </w:p>
    <w:p w14:paraId="171D3790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>Afin de permettre à l’administration de statuer, vous voudrez bien remplir avec précision ce document, qu’il vous incombe de joindre à votre dossier d’inscription accompagné d’une copie du diplôme en langue originale ainsi qu’une traduction en français certifiée par un traducteur agréé des rubriques figurant sur ledit diplôme.</w:t>
      </w:r>
    </w:p>
    <w:p w14:paraId="56E9542C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>Le service organisateur du concours vous avisera de la décision prise.</w:t>
      </w:r>
    </w:p>
    <w:p w14:paraId="504EF30D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</w:p>
    <w:p w14:paraId="7FCF161B" w14:textId="3697CB42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  <w:b/>
        </w:rPr>
      </w:pPr>
      <w:r w:rsidRPr="000337E1">
        <w:rPr>
          <w:rFonts w:ascii="Marianne" w:hAnsi="Marianne"/>
          <w:b/>
        </w:rPr>
        <w:t>Concours pour le recrutement de chargés de recherche de classe normale – session 202</w:t>
      </w:r>
      <w:r w:rsidR="00714898">
        <w:rPr>
          <w:rFonts w:ascii="Marianne" w:hAnsi="Marianne"/>
          <w:b/>
        </w:rPr>
        <w:t>6</w:t>
      </w:r>
    </w:p>
    <w:p w14:paraId="46900896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</w:p>
    <w:p w14:paraId="1EA64939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 xml:space="preserve"> Nom et prénom :</w:t>
      </w:r>
      <w:r w:rsidRPr="000337E1">
        <w:rPr>
          <w:rFonts w:ascii="Marianne" w:hAnsi="Marianne"/>
        </w:rPr>
        <w:tab/>
      </w:r>
    </w:p>
    <w:p w14:paraId="6C53C44E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 xml:space="preserve"> Adresse :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9ED1CE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 xml:space="preserve"> Code Postal : </w:t>
      </w:r>
      <w:r w:rsidRPr="000337E1">
        <w:rPr>
          <w:rFonts w:ascii="Marianne" w:hAnsi="Marianne"/>
        </w:rPr>
        <w:tab/>
      </w:r>
      <w:r w:rsidR="00632960" w:rsidRPr="000337E1">
        <w:rPr>
          <w:rFonts w:ascii="Marianne" w:hAnsi="Marianne"/>
        </w:rPr>
        <w:tab/>
      </w:r>
      <w:r w:rsidR="00632960" w:rsidRPr="000337E1">
        <w:rPr>
          <w:rFonts w:ascii="Marianne" w:hAnsi="Marianne"/>
        </w:rPr>
        <w:tab/>
      </w:r>
      <w:r w:rsidR="00632960" w:rsidRPr="000337E1">
        <w:rPr>
          <w:rFonts w:ascii="Marianne" w:hAnsi="Marianne"/>
        </w:rPr>
        <w:tab/>
      </w:r>
      <w:r w:rsidR="00632960" w:rsidRPr="000337E1">
        <w:rPr>
          <w:rFonts w:ascii="Marianne" w:hAnsi="Marianne"/>
        </w:rPr>
        <w:tab/>
      </w:r>
      <w:r w:rsidRPr="000337E1">
        <w:rPr>
          <w:rFonts w:ascii="Marianne" w:hAnsi="Marianne"/>
        </w:rPr>
        <w:t xml:space="preserve">Commune : </w:t>
      </w:r>
    </w:p>
    <w:p w14:paraId="3BE3B436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 xml:space="preserve"> Date de clôture des inscriptions :</w:t>
      </w:r>
      <w:r w:rsidRPr="000337E1">
        <w:rPr>
          <w:rFonts w:ascii="Marianne" w:hAnsi="Marianne"/>
        </w:rPr>
        <w:tab/>
        <w:t xml:space="preserve"> </w:t>
      </w:r>
      <w:r w:rsidR="00632960" w:rsidRPr="000337E1">
        <w:rPr>
          <w:rFonts w:ascii="Marianne" w:hAnsi="Marianne"/>
        </w:rPr>
        <w:tab/>
      </w:r>
      <w:r w:rsidR="00632960" w:rsidRPr="000337E1">
        <w:rPr>
          <w:rFonts w:ascii="Marianne" w:hAnsi="Marianne"/>
        </w:rPr>
        <w:tab/>
      </w:r>
      <w:r w:rsidR="00632960" w:rsidRPr="000337E1">
        <w:rPr>
          <w:rFonts w:ascii="Marianne" w:hAnsi="Marianne"/>
        </w:rPr>
        <w:tab/>
      </w:r>
      <w:r w:rsidRPr="000337E1">
        <w:rPr>
          <w:rFonts w:ascii="Marianne" w:hAnsi="Marianne"/>
        </w:rPr>
        <w:t xml:space="preserve">Session : </w:t>
      </w:r>
    </w:p>
    <w:p w14:paraId="2985566F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 xml:space="preserve"> Service organisateur du concours :  </w:t>
      </w:r>
    </w:p>
    <w:p w14:paraId="7B51997E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 xml:space="preserve">                                                           </w:t>
      </w:r>
    </w:p>
    <w:p w14:paraId="047A6752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 xml:space="preserve">État où a été obtenu le diplôme :       </w:t>
      </w:r>
    </w:p>
    <w:p w14:paraId="66DA61AB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>Diplôme obtenu (intitulé exact – discipline – date – niveau) :</w:t>
      </w:r>
    </w:p>
    <w:p w14:paraId="62E1D5C1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 xml:space="preserve"> </w:t>
      </w:r>
      <w:r w:rsidRPr="000337E1">
        <w:rPr>
          <w:rFonts w:ascii="Marianne" w:hAnsi="Marianne"/>
        </w:rPr>
        <w:tab/>
      </w:r>
    </w:p>
    <w:p w14:paraId="0CD237E4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 xml:space="preserve"> </w:t>
      </w:r>
      <w:r w:rsidRPr="000337E1">
        <w:rPr>
          <w:rFonts w:ascii="Marianne" w:hAnsi="Marianne"/>
        </w:rPr>
        <w:tab/>
      </w:r>
    </w:p>
    <w:p w14:paraId="77B6D315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>Adresse et statut de l'organisme qui vous a délivré le diplôme (service public, conventionné, organisme professionnel) :</w:t>
      </w:r>
    </w:p>
    <w:p w14:paraId="3BCCC1BE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 xml:space="preserve"> </w:t>
      </w:r>
      <w:r w:rsidRPr="000337E1">
        <w:rPr>
          <w:rFonts w:ascii="Marianne" w:hAnsi="Marianne"/>
        </w:rPr>
        <w:tab/>
      </w:r>
    </w:p>
    <w:p w14:paraId="39316C44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>Conditions requises pour accéder à la scolarité donnant accès à ce diplôme :</w:t>
      </w:r>
    </w:p>
    <w:p w14:paraId="3813492A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 xml:space="preserve"> </w:t>
      </w:r>
      <w:r w:rsidRPr="000337E1">
        <w:rPr>
          <w:rFonts w:ascii="Marianne" w:hAnsi="Marianne"/>
        </w:rPr>
        <w:tab/>
      </w:r>
    </w:p>
    <w:p w14:paraId="56EAAFA4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 xml:space="preserve"> </w:t>
      </w:r>
      <w:r w:rsidRPr="000337E1">
        <w:rPr>
          <w:rFonts w:ascii="Marianne" w:hAnsi="Marianne"/>
        </w:rPr>
        <w:tab/>
      </w:r>
    </w:p>
    <w:p w14:paraId="04610930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 xml:space="preserve"> Durée de la formation :</w:t>
      </w:r>
      <w:r w:rsidRPr="000337E1">
        <w:rPr>
          <w:rFonts w:ascii="Marianne" w:hAnsi="Marianne"/>
        </w:rPr>
        <w:tab/>
      </w:r>
    </w:p>
    <w:p w14:paraId="19AA2B6A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</w:p>
    <w:p w14:paraId="30504518" w14:textId="68E3C24F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 xml:space="preserve"> Fait à </w:t>
      </w:r>
      <w:r w:rsidRPr="000337E1">
        <w:rPr>
          <w:rFonts w:ascii="Marianne" w:hAnsi="Marianne"/>
        </w:rPr>
        <w:tab/>
        <w:t xml:space="preserve">                                      </w:t>
      </w:r>
      <w:r w:rsidR="00714898">
        <w:rPr>
          <w:rFonts w:ascii="Marianne" w:hAnsi="Marianne"/>
        </w:rPr>
        <w:tab/>
      </w:r>
      <w:r w:rsidR="00714898">
        <w:rPr>
          <w:rFonts w:ascii="Marianne" w:hAnsi="Marianne"/>
        </w:rPr>
        <w:tab/>
      </w:r>
      <w:r w:rsidR="00714898">
        <w:rPr>
          <w:rFonts w:ascii="Marianne" w:hAnsi="Marianne"/>
        </w:rPr>
        <w:tab/>
      </w:r>
      <w:proofErr w:type="gramStart"/>
      <w:r w:rsidR="00714898">
        <w:rPr>
          <w:rFonts w:ascii="Marianne" w:hAnsi="Marianne"/>
        </w:rPr>
        <w:tab/>
      </w:r>
      <w:r w:rsidRPr="000337E1">
        <w:rPr>
          <w:rFonts w:ascii="Marianne" w:hAnsi="Marianne"/>
        </w:rPr>
        <w:t xml:space="preserve">  </w:t>
      </w:r>
      <w:r w:rsidR="00714898">
        <w:rPr>
          <w:rFonts w:ascii="Marianne" w:hAnsi="Marianne"/>
        </w:rPr>
        <w:t>,</w:t>
      </w:r>
      <w:proofErr w:type="gramEnd"/>
      <w:r w:rsidR="00714898">
        <w:rPr>
          <w:rFonts w:ascii="Marianne" w:hAnsi="Marianne"/>
        </w:rPr>
        <w:t xml:space="preserve"> </w:t>
      </w:r>
      <w:r w:rsidRPr="000337E1">
        <w:rPr>
          <w:rFonts w:ascii="Marianne" w:hAnsi="Marianne"/>
        </w:rPr>
        <w:t xml:space="preserve">le  </w:t>
      </w:r>
    </w:p>
    <w:p w14:paraId="12777D6B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</w:p>
    <w:p w14:paraId="0D13213B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</w:p>
    <w:p w14:paraId="31EE801E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  <w:r w:rsidRPr="000337E1">
        <w:rPr>
          <w:rFonts w:ascii="Marianne" w:hAnsi="Marianne"/>
        </w:rPr>
        <w:t>Signature</w:t>
      </w:r>
    </w:p>
    <w:p w14:paraId="25B5D4C5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</w:p>
    <w:p w14:paraId="4BB04330" w14:textId="77777777" w:rsidR="00C759BD" w:rsidRPr="000337E1" w:rsidRDefault="00C759BD" w:rsidP="00C759BD">
      <w:pPr>
        <w:pStyle w:val="Textebrut1"/>
        <w:spacing w:line="276" w:lineRule="auto"/>
        <w:jc w:val="both"/>
        <w:rPr>
          <w:rFonts w:ascii="Marianne" w:hAnsi="Marianne"/>
        </w:rPr>
      </w:pPr>
    </w:p>
    <w:p w14:paraId="440E5610" w14:textId="77777777" w:rsidR="00C759BD" w:rsidRDefault="00C759BD" w:rsidP="00C759BD">
      <w:pPr>
        <w:pStyle w:val="Textebrut1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508848B" w14:textId="77777777" w:rsidR="00C759BD" w:rsidRDefault="00C759BD" w:rsidP="00C759BD">
      <w:pPr>
        <w:pStyle w:val="Textebrut1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2D1B571" w14:textId="77777777" w:rsidR="00C759BD" w:rsidRDefault="00C759BD" w:rsidP="00C759BD">
      <w:pPr>
        <w:pStyle w:val="Textebrut1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22A8E17" w14:textId="77777777" w:rsidR="00C759BD" w:rsidRDefault="00C759BD" w:rsidP="00C759BD">
      <w:pPr>
        <w:pStyle w:val="Textebrut1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599BA42" w14:textId="77777777" w:rsidR="00C759BD" w:rsidRDefault="00C759BD" w:rsidP="00C759BD">
      <w:pPr>
        <w:pStyle w:val="Textebrut1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58B4EC5" w14:textId="77777777" w:rsidR="00C759BD" w:rsidRDefault="00C759BD" w:rsidP="00C759BD">
      <w:pPr>
        <w:pStyle w:val="Textebrut1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C599868" w14:textId="77777777" w:rsidR="00C759BD" w:rsidRDefault="00C759BD" w:rsidP="00C759BD">
      <w:pPr>
        <w:pStyle w:val="Textebrut1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438BA81" w14:textId="77777777" w:rsidR="00BC10AC" w:rsidRDefault="00BC10AC" w:rsidP="00BC10AC">
      <w:pPr>
        <w:tabs>
          <w:tab w:val="right" w:leader="underscore" w:pos="10205"/>
        </w:tabs>
        <w:jc w:val="both"/>
        <w:rPr>
          <w:rFonts w:ascii="Arial Narrow" w:eastAsia="Calibri" w:hAnsi="Arial Narrow" w:cs="Courier New"/>
          <w:kern w:val="0"/>
          <w:lang w:eastAsia="zh-CN"/>
        </w:rPr>
      </w:pPr>
    </w:p>
    <w:p w14:paraId="2F57AFD8" w14:textId="77777777" w:rsidR="005C58C0" w:rsidRDefault="005C58C0" w:rsidP="00807537">
      <w:pPr>
        <w:pStyle w:val="Textebrut1"/>
        <w:spacing w:line="276" w:lineRule="auto"/>
        <w:jc w:val="both"/>
        <w:rPr>
          <w:rFonts w:ascii="Arial Narrow" w:hAnsi="Arial Narrow"/>
          <w:sz w:val="24"/>
          <w:szCs w:val="24"/>
        </w:rPr>
      </w:pPr>
    </w:p>
    <w:sectPr w:rsidR="005C58C0">
      <w:footerReference w:type="default" r:id="rId8"/>
      <w:pgSz w:w="11906" w:h="16838"/>
      <w:pgMar w:top="1134" w:right="1134" w:bottom="921" w:left="1134" w:header="720" w:footer="51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BDB3" w14:textId="77777777" w:rsidR="005C58C0" w:rsidRDefault="005C58C0">
      <w:r>
        <w:separator/>
      </w:r>
    </w:p>
  </w:endnote>
  <w:endnote w:type="continuationSeparator" w:id="0">
    <w:p w14:paraId="05D38C7A" w14:textId="77777777" w:rsidR="005C58C0" w:rsidRDefault="005C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Times New Roman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7578" w14:textId="77777777" w:rsidR="005C58C0" w:rsidRDefault="005C58C0">
    <w:pPr>
      <w:pStyle w:val="Pieddepage"/>
      <w:tabs>
        <w:tab w:val="clear" w:pos="4818"/>
        <w:tab w:val="left" w:pos="3218"/>
        <w:tab w:val="center" w:pos="56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C829" w14:textId="77777777" w:rsidR="005C58C0" w:rsidRDefault="005C58C0">
      <w:r>
        <w:rPr>
          <w:color w:val="000000"/>
        </w:rPr>
        <w:ptab w:relativeTo="margin" w:alignment="center" w:leader="none"/>
      </w:r>
    </w:p>
  </w:footnote>
  <w:footnote w:type="continuationSeparator" w:id="0">
    <w:p w14:paraId="2FBA217F" w14:textId="77777777" w:rsidR="005C58C0" w:rsidRDefault="005C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 w:val="0"/>
        <w:iCs/>
        <w:sz w:val="20"/>
        <w:szCs w:val="22"/>
      </w:rPr>
    </w:lvl>
  </w:abstractNum>
  <w:abstractNum w:abstractNumId="2" w15:restartNumberingAfterBreak="0">
    <w:nsid w:val="00000004"/>
    <w:multiLevelType w:val="singleLevel"/>
    <w:tmpl w:val="B684992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i w:val="0"/>
        <w:sz w:val="20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i/>
      </w:rPr>
    </w:lvl>
  </w:abstractNum>
  <w:abstractNum w:abstractNumId="4" w15:restartNumberingAfterBreak="0">
    <w:nsid w:val="04AC6C4A"/>
    <w:multiLevelType w:val="hybridMultilevel"/>
    <w:tmpl w:val="04BC2162"/>
    <w:lvl w:ilvl="0" w:tplc="0204D4F2">
      <w:start w:val="1"/>
      <w:numFmt w:val="upperRoman"/>
      <w:pStyle w:val="Titre1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C0C60"/>
    <w:multiLevelType w:val="multilevel"/>
    <w:tmpl w:val="C7D495C6"/>
    <w:styleLink w:val="WW8Num22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D2A486F"/>
    <w:multiLevelType w:val="multilevel"/>
    <w:tmpl w:val="069E5D3E"/>
    <w:styleLink w:val="WW8Num81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Times New Roman'"/>
        <w:color w:val="000000"/>
        <w:sz w:val="18"/>
        <w:szCs w:val="18"/>
        <w:lang w:val="fr-FR" w:bidi="fr-FR"/>
      </w:rPr>
    </w:lvl>
    <w:lvl w:ilvl="1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</w:abstractNum>
  <w:abstractNum w:abstractNumId="7" w15:restartNumberingAfterBreak="0">
    <w:nsid w:val="10512B81"/>
    <w:multiLevelType w:val="multilevel"/>
    <w:tmpl w:val="44D8647E"/>
    <w:styleLink w:val="WW8Num10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8" w15:restartNumberingAfterBreak="0">
    <w:nsid w:val="11371474"/>
    <w:multiLevelType w:val="multilevel"/>
    <w:tmpl w:val="C9CAEA7C"/>
    <w:styleLink w:val="WW8Num71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</w:abstractNum>
  <w:abstractNum w:abstractNumId="9" w15:restartNumberingAfterBreak="0">
    <w:nsid w:val="126145B2"/>
    <w:multiLevelType w:val="multilevel"/>
    <w:tmpl w:val="FCC0DE7E"/>
    <w:styleLink w:val="WW8Num16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0" w15:restartNumberingAfterBreak="0">
    <w:nsid w:val="159B18AF"/>
    <w:multiLevelType w:val="multilevel"/>
    <w:tmpl w:val="5FB8B21A"/>
    <w:styleLink w:val="WW8Num421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1" w15:restartNumberingAfterBreak="0">
    <w:nsid w:val="1BF53705"/>
    <w:multiLevelType w:val="multilevel"/>
    <w:tmpl w:val="E2D47E04"/>
    <w:styleLink w:val="WW8Num18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2" w15:restartNumberingAfterBreak="0">
    <w:nsid w:val="1E6407CF"/>
    <w:multiLevelType w:val="multilevel"/>
    <w:tmpl w:val="A024FADA"/>
    <w:styleLink w:val="WW8Num61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Times New Roman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2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tarSymbol, 'Times New Roman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5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tarSymbol, 'Times New Roman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8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</w:abstractNum>
  <w:abstractNum w:abstractNumId="13" w15:restartNumberingAfterBreak="0">
    <w:nsid w:val="1FA54381"/>
    <w:multiLevelType w:val="multilevel"/>
    <w:tmpl w:val="D840A18C"/>
    <w:styleLink w:val="WW8Num511"/>
    <w:lvl w:ilvl="0">
      <w:numFmt w:val="bullet"/>
      <w:lvlText w:val=""/>
      <w:lvlJc w:val="left"/>
      <w:pPr>
        <w:ind w:left="743" w:hanging="360"/>
      </w:pPr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0D5432B"/>
    <w:multiLevelType w:val="multilevel"/>
    <w:tmpl w:val="2F3EE090"/>
    <w:styleLink w:val="WW8Num42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Times New Roman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2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tarSymbol, 'Times New Roman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5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tarSymbol, 'Times New Roman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8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</w:abstractNum>
  <w:abstractNum w:abstractNumId="15" w15:restartNumberingAfterBreak="0">
    <w:nsid w:val="230E188E"/>
    <w:multiLevelType w:val="hybridMultilevel"/>
    <w:tmpl w:val="8CB817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A740E"/>
    <w:multiLevelType w:val="multilevel"/>
    <w:tmpl w:val="19DEA98E"/>
    <w:styleLink w:val="WW8Num80"/>
    <w:lvl w:ilvl="0">
      <w:numFmt w:val="bullet"/>
      <w:lvlText w:val=""/>
      <w:lvlJc w:val="left"/>
      <w:pPr>
        <w:ind w:left="360" w:hanging="360"/>
      </w:pPr>
      <w:rPr>
        <w:rFonts w:ascii="StarSymbol" w:eastAsia="StarSymbol, 'Arial Unicode MS'" w:hAnsi="StarSymbol" w:cs="StarSymbol, 'Arial Unicode MS'"/>
        <w:b/>
        <w:bCs/>
        <w:sz w:val="20"/>
        <w:szCs w:val="20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7" w15:restartNumberingAfterBreak="0">
    <w:nsid w:val="25A036E4"/>
    <w:multiLevelType w:val="multilevel"/>
    <w:tmpl w:val="05E80AD6"/>
    <w:styleLink w:val="WW8Num17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8" w15:restartNumberingAfterBreak="0">
    <w:nsid w:val="269724F9"/>
    <w:multiLevelType w:val="multilevel"/>
    <w:tmpl w:val="4CA49B0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2CA0298B"/>
    <w:multiLevelType w:val="multilevel"/>
    <w:tmpl w:val="C8E0DA08"/>
    <w:styleLink w:val="WW8Num1711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0" w15:restartNumberingAfterBreak="0">
    <w:nsid w:val="337D759F"/>
    <w:multiLevelType w:val="multilevel"/>
    <w:tmpl w:val="31DE8978"/>
    <w:styleLink w:val="WW8Num43"/>
    <w:lvl w:ilvl="0">
      <w:numFmt w:val="bullet"/>
      <w:lvlText w:val="✗"/>
      <w:lvlJc w:val="left"/>
      <w:pPr>
        <w:ind w:left="720" w:hanging="360"/>
      </w:pPr>
      <w:rPr>
        <w:rFonts w:ascii="StarSymbol" w:eastAsia="StarSymbol, 'Arial Unicode MS'" w:hAnsi="StarSymbol" w:cs="StarSymbol, 'Arial Unicode MS'"/>
        <w:b/>
        <w:bCs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5623664"/>
    <w:multiLevelType w:val="multilevel"/>
    <w:tmpl w:val="17DE198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92B544D"/>
    <w:multiLevelType w:val="multilevel"/>
    <w:tmpl w:val="B36CE15E"/>
    <w:styleLink w:val="WW8Num78"/>
    <w:lvl w:ilvl="0">
      <w:numFmt w:val="bullet"/>
      <w:lvlText w:val="●"/>
      <w:lvlJc w:val="left"/>
      <w:pPr>
        <w:ind w:left="720" w:hanging="360"/>
      </w:pPr>
      <w:rPr>
        <w:rFonts w:ascii="StarSymbol, 'Arial Unicode MS'" w:hAnsi="StarSymbol, 'Arial Unicode MS'"/>
        <w:sz w:val="16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/>
        <w:sz w:val="16"/>
      </w:rPr>
    </w:lvl>
    <w:lvl w:ilvl="3">
      <w:numFmt w:val="bullet"/>
      <w:lvlText w:val="✗"/>
      <w:lvlJc w:val="left"/>
      <w:pPr>
        <w:ind w:left="1800" w:hanging="360"/>
      </w:pPr>
      <w:rPr>
        <w:rFonts w:ascii="StarSymbol, 'Arial Unicode MS'" w:hAnsi="StarSymbol, 'Arial Unicode MS'"/>
        <w:sz w:val="16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/>
        <w:sz w:val="16"/>
      </w:rPr>
    </w:lvl>
    <w:lvl w:ilvl="6">
      <w:numFmt w:val="bullet"/>
      <w:lvlText w:val="●"/>
      <w:lvlJc w:val="left"/>
      <w:pPr>
        <w:ind w:left="2880" w:hanging="360"/>
      </w:pPr>
      <w:rPr>
        <w:rFonts w:ascii="StarSymbol, 'Arial Unicode MS'" w:hAnsi="StarSymbol, 'Arial Unicode MS'"/>
        <w:sz w:val="16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/>
        <w:sz w:val="16"/>
      </w:rPr>
    </w:lvl>
  </w:abstractNum>
  <w:abstractNum w:abstractNumId="23" w15:restartNumberingAfterBreak="0">
    <w:nsid w:val="3B014D5E"/>
    <w:multiLevelType w:val="multilevel"/>
    <w:tmpl w:val="9CA84B5C"/>
    <w:styleLink w:val="WW8Num41"/>
    <w:lvl w:ilvl="0">
      <w:numFmt w:val="bullet"/>
      <w:lvlText w:val="✗"/>
      <w:lvlJc w:val="left"/>
      <w:pPr>
        <w:ind w:left="360" w:hanging="360"/>
      </w:pPr>
      <w:rPr>
        <w:rFonts w:ascii="StarSymbol" w:eastAsia="StarSymbol, 'Arial Unicode MS'" w:hAnsi="StarSymbol" w:cs="StarSymbol, 'Arial Unicode MS'"/>
        <w:b/>
        <w:bCs/>
        <w:sz w:val="20"/>
        <w:szCs w:val="20"/>
      </w:rPr>
    </w:lvl>
    <w:lvl w:ilvl="1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4" w15:restartNumberingAfterBreak="0">
    <w:nsid w:val="44DA316B"/>
    <w:multiLevelType w:val="multilevel"/>
    <w:tmpl w:val="0D42F3EE"/>
    <w:styleLink w:val="WW8Num79"/>
    <w:lvl w:ilvl="0">
      <w:numFmt w:val="bullet"/>
      <w:lvlText w:val="✗"/>
      <w:lvlJc w:val="left"/>
      <w:pPr>
        <w:ind w:left="1800" w:hanging="360"/>
      </w:pPr>
      <w:rPr>
        <w:rFonts w:ascii="StarSymbol, 'Arial Unicode MS'" w:hAnsi="StarSymbol, 'Arial Unicode MS'"/>
      </w:rPr>
    </w:lvl>
    <w:lvl w:ilvl="1">
      <w:numFmt w:val="bullet"/>
      <w:lvlText w:val=""/>
      <w:lvlJc w:val="left"/>
      <w:pPr>
        <w:ind w:left="2160" w:hanging="360"/>
      </w:pPr>
      <w:rPr>
        <w:rFonts w:ascii="Wingdings 2" w:hAnsi="Wingdings 2"/>
      </w:rPr>
    </w:lvl>
    <w:lvl w:ilvl="2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/>
      </w:rPr>
    </w:lvl>
    <w:lvl w:ilvl="3">
      <w:numFmt w:val="bullet"/>
      <w:lvlText w:val="●"/>
      <w:lvlJc w:val="left"/>
      <w:pPr>
        <w:ind w:left="2880" w:hanging="360"/>
      </w:pPr>
      <w:rPr>
        <w:rFonts w:ascii="StarSymbol, 'Arial Unicode MS'" w:hAnsi="StarSymbol, 'Arial Unicode MS'"/>
      </w:rPr>
    </w:lvl>
    <w:lvl w:ilvl="4">
      <w:numFmt w:val="bullet"/>
      <w:lvlText w:val=""/>
      <w:lvlJc w:val="left"/>
      <w:pPr>
        <w:ind w:left="3240" w:hanging="360"/>
      </w:pPr>
      <w:rPr>
        <w:rFonts w:ascii="Wingdings 2" w:hAnsi="Wingdings 2"/>
      </w:rPr>
    </w:lvl>
    <w:lvl w:ilvl="5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/>
      </w:rPr>
    </w:lvl>
    <w:lvl w:ilvl="6">
      <w:numFmt w:val="bullet"/>
      <w:lvlText w:val="●"/>
      <w:lvlJc w:val="left"/>
      <w:pPr>
        <w:ind w:left="3960" w:hanging="360"/>
      </w:pPr>
      <w:rPr>
        <w:rFonts w:ascii="StarSymbol, 'Arial Unicode MS'" w:hAnsi="StarSymbol, 'Arial Unicode MS'"/>
      </w:rPr>
    </w:lvl>
    <w:lvl w:ilvl="7">
      <w:numFmt w:val="bullet"/>
      <w:lvlText w:val=""/>
      <w:lvlJc w:val="left"/>
      <w:pPr>
        <w:ind w:left="4320" w:hanging="360"/>
      </w:pPr>
      <w:rPr>
        <w:rFonts w:ascii="Wingdings 2" w:hAnsi="Wingdings 2"/>
      </w:rPr>
    </w:lvl>
    <w:lvl w:ilvl="8">
      <w:numFmt w:val="bullet"/>
      <w:lvlText w:val="■"/>
      <w:lvlJc w:val="left"/>
      <w:pPr>
        <w:ind w:left="4680" w:hanging="360"/>
      </w:pPr>
      <w:rPr>
        <w:rFonts w:ascii="StarSymbol, 'Arial Unicode MS'" w:hAnsi="StarSymbol, 'Arial Unicode MS'"/>
      </w:rPr>
    </w:lvl>
  </w:abstractNum>
  <w:abstractNum w:abstractNumId="25" w15:restartNumberingAfterBreak="0">
    <w:nsid w:val="48B22206"/>
    <w:multiLevelType w:val="multilevel"/>
    <w:tmpl w:val="02C8264E"/>
    <w:styleLink w:val="WW8Num11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6" w15:restartNumberingAfterBreak="0">
    <w:nsid w:val="48B335C7"/>
    <w:multiLevelType w:val="multilevel"/>
    <w:tmpl w:val="BAD63D08"/>
    <w:styleLink w:val="WW8Num811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7" w15:restartNumberingAfterBreak="0">
    <w:nsid w:val="4A3649B7"/>
    <w:multiLevelType w:val="hybridMultilevel"/>
    <w:tmpl w:val="66FA2200"/>
    <w:lvl w:ilvl="0" w:tplc="040C000F">
      <w:start w:val="1"/>
      <w:numFmt w:val="decimal"/>
      <w:lvlText w:val="%1."/>
      <w:lvlJc w:val="left"/>
      <w:pPr>
        <w:ind w:left="735" w:hanging="360"/>
      </w:p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4AB66941"/>
    <w:multiLevelType w:val="multilevel"/>
    <w:tmpl w:val="3DCE540A"/>
    <w:styleLink w:val="WW8Num171"/>
    <w:lvl w:ilvl="0">
      <w:numFmt w:val="bullet"/>
      <w:lvlText w:val="➢"/>
      <w:lvlJc w:val="left"/>
      <w:pPr>
        <w:ind w:left="720" w:hanging="360"/>
      </w:pPr>
      <w:rPr>
        <w:rFonts w:ascii="StarSymbol" w:eastAsia="StarSymbol, 'Times New Roman'" w:hAnsi="StarSymbol" w:cs="StarSymbol, 'Times New Roman'"/>
        <w:sz w:val="18"/>
        <w:szCs w:val="18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Times New Roman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Times New Roman'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, 'Arial Unicode MS'" w:hAnsi="StarSymbol, 'Arial Unicode MS'" w:cs="StarSymbol, 'Times New Roman'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Times New Roman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Times New Roman'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, 'Arial Unicode MS'" w:hAnsi="StarSymbol, 'Arial Unicode MS'" w:cs="StarSymbol, 'Times New Roman'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Times New Roman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Times New Roman'"/>
        <w:sz w:val="18"/>
        <w:szCs w:val="18"/>
      </w:rPr>
    </w:lvl>
  </w:abstractNum>
  <w:abstractNum w:abstractNumId="29" w15:restartNumberingAfterBreak="0">
    <w:nsid w:val="4AC41065"/>
    <w:multiLevelType w:val="multilevel"/>
    <w:tmpl w:val="4B3A65B8"/>
    <w:styleLink w:val="WW8Num20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0" w15:restartNumberingAfterBreak="0">
    <w:nsid w:val="540333EF"/>
    <w:multiLevelType w:val="multilevel"/>
    <w:tmpl w:val="27EE21B4"/>
    <w:styleLink w:val="WW8Num911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1" w15:restartNumberingAfterBreak="0">
    <w:nsid w:val="54102030"/>
    <w:multiLevelType w:val="multilevel"/>
    <w:tmpl w:val="35BA6EC4"/>
    <w:styleLink w:val="WW8Num91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4FB5F35"/>
    <w:multiLevelType w:val="multilevel"/>
    <w:tmpl w:val="5DAE4A8A"/>
    <w:styleLink w:val="WW8Num21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5EA2A5A"/>
    <w:multiLevelType w:val="multilevel"/>
    <w:tmpl w:val="F77E605A"/>
    <w:styleLink w:val="WW8Num14"/>
    <w:lvl w:ilvl="0">
      <w:numFmt w:val="bullet"/>
      <w:lvlText w:val=""/>
      <w:lvlJc w:val="left"/>
      <w:pPr>
        <w:ind w:left="1429" w:hanging="360"/>
      </w:pPr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8FA2524"/>
    <w:multiLevelType w:val="multilevel"/>
    <w:tmpl w:val="F9AE510A"/>
    <w:styleLink w:val="WW8Num31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Times New Roman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2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tarSymbol, 'Times New Roman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5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tarSymbol, 'Times New Roman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8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</w:abstractNum>
  <w:abstractNum w:abstractNumId="35" w15:restartNumberingAfterBreak="0">
    <w:nsid w:val="5C625E64"/>
    <w:multiLevelType w:val="multilevel"/>
    <w:tmpl w:val="F59E4820"/>
    <w:styleLink w:val="WW8StyleNum"/>
    <w:lvl w:ilvl="0">
      <w:numFmt w:val="decimal"/>
      <w:pStyle w:val="Listepuces2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C9C29CF"/>
    <w:multiLevelType w:val="multilevel"/>
    <w:tmpl w:val="5F50FE5C"/>
    <w:styleLink w:val="WW8Num13"/>
    <w:lvl w:ilvl="0">
      <w:numFmt w:val="bullet"/>
      <w:lvlText w:val=""/>
      <w:lvlJc w:val="left"/>
      <w:pPr>
        <w:ind w:left="1429" w:hanging="360"/>
      </w:pPr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CF200FD"/>
    <w:multiLevelType w:val="multilevel"/>
    <w:tmpl w:val="0C1E27E0"/>
    <w:styleLink w:val="WW8Num51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Times New Roman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DC62C34"/>
    <w:multiLevelType w:val="multilevel"/>
    <w:tmpl w:val="F34E9560"/>
    <w:lvl w:ilvl="0"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◦"/>
      <w:lvlJc w:val="left"/>
      <w:pPr>
        <w:ind w:left="1080" w:hanging="360"/>
      </w:pPr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</w:abstractNum>
  <w:abstractNum w:abstractNumId="39" w15:restartNumberingAfterBreak="0">
    <w:nsid w:val="6C7C32B9"/>
    <w:multiLevelType w:val="hybridMultilevel"/>
    <w:tmpl w:val="24ECC176"/>
    <w:lvl w:ilvl="0" w:tplc="E6307E34">
      <w:numFmt w:val="bullet"/>
      <w:lvlText w:val="-"/>
      <w:lvlJc w:val="left"/>
      <w:pPr>
        <w:ind w:left="720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w w:val="1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C7E3C"/>
    <w:multiLevelType w:val="multilevel"/>
    <w:tmpl w:val="47FAA2F4"/>
    <w:styleLink w:val="WW8Num110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6F7240EB"/>
    <w:multiLevelType w:val="multilevel"/>
    <w:tmpl w:val="6A2A2F18"/>
    <w:styleLink w:val="WW8Num15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16D213B"/>
    <w:multiLevelType w:val="multilevel"/>
    <w:tmpl w:val="F57EA516"/>
    <w:styleLink w:val="WW8Num12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43" w15:restartNumberingAfterBreak="0">
    <w:nsid w:val="73526032"/>
    <w:multiLevelType w:val="multilevel"/>
    <w:tmpl w:val="7040E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74EB3E0B"/>
    <w:multiLevelType w:val="multilevel"/>
    <w:tmpl w:val="B520FB34"/>
    <w:styleLink w:val="WW8Num711"/>
    <w:lvl w:ilvl="0">
      <w:numFmt w:val="bullet"/>
      <w:lvlText w:val=""/>
      <w:lvlJc w:val="left"/>
      <w:pPr>
        <w:ind w:left="720" w:hanging="360"/>
      </w:pPr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7CD370D"/>
    <w:multiLevelType w:val="multilevel"/>
    <w:tmpl w:val="6EF65ACE"/>
    <w:styleLink w:val="WW8Num311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9A04B0F"/>
    <w:multiLevelType w:val="multilevel"/>
    <w:tmpl w:val="72D019F8"/>
    <w:styleLink w:val="WW8Num19"/>
    <w:lvl w:ilvl="0">
      <w:numFmt w:val="bullet"/>
      <w:lvlText w:val=""/>
      <w:lvlJc w:val="left"/>
      <w:pPr>
        <w:ind w:left="1429" w:hanging="360"/>
      </w:pPr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A235783"/>
    <w:multiLevelType w:val="multilevel"/>
    <w:tmpl w:val="0B12F15C"/>
    <w:styleLink w:val="WW8Num11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8" w15:restartNumberingAfterBreak="0">
    <w:nsid w:val="7BB477CB"/>
    <w:multiLevelType w:val="multilevel"/>
    <w:tmpl w:val="DDC44B4A"/>
    <w:styleLink w:val="WW8Num611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40"/>
  </w:num>
  <w:num w:numId="2">
    <w:abstractNumId w:val="45"/>
  </w:num>
  <w:num w:numId="3">
    <w:abstractNumId w:val="10"/>
  </w:num>
  <w:num w:numId="4">
    <w:abstractNumId w:val="13"/>
  </w:num>
  <w:num w:numId="5">
    <w:abstractNumId w:val="48"/>
  </w:num>
  <w:num w:numId="6">
    <w:abstractNumId w:val="44"/>
  </w:num>
  <w:num w:numId="7">
    <w:abstractNumId w:val="26"/>
  </w:num>
  <w:num w:numId="8">
    <w:abstractNumId w:val="30"/>
  </w:num>
  <w:num w:numId="9">
    <w:abstractNumId w:val="19"/>
  </w:num>
  <w:num w:numId="10">
    <w:abstractNumId w:val="7"/>
  </w:num>
  <w:num w:numId="11">
    <w:abstractNumId w:val="25"/>
  </w:num>
  <w:num w:numId="12">
    <w:abstractNumId w:val="42"/>
  </w:num>
  <w:num w:numId="13">
    <w:abstractNumId w:val="36"/>
  </w:num>
  <w:num w:numId="14">
    <w:abstractNumId w:val="33"/>
  </w:num>
  <w:num w:numId="15">
    <w:abstractNumId w:val="41"/>
  </w:num>
  <w:num w:numId="16">
    <w:abstractNumId w:val="9"/>
  </w:num>
  <w:num w:numId="17">
    <w:abstractNumId w:val="17"/>
  </w:num>
  <w:num w:numId="18">
    <w:abstractNumId w:val="11"/>
  </w:num>
  <w:num w:numId="19">
    <w:abstractNumId w:val="46"/>
  </w:num>
  <w:num w:numId="20">
    <w:abstractNumId w:val="29"/>
  </w:num>
  <w:num w:numId="21">
    <w:abstractNumId w:val="32"/>
  </w:num>
  <w:num w:numId="22">
    <w:abstractNumId w:val="5"/>
  </w:num>
  <w:num w:numId="23">
    <w:abstractNumId w:val="22"/>
  </w:num>
  <w:num w:numId="24">
    <w:abstractNumId w:val="24"/>
  </w:num>
  <w:num w:numId="25">
    <w:abstractNumId w:val="35"/>
  </w:num>
  <w:num w:numId="26">
    <w:abstractNumId w:val="23"/>
  </w:num>
  <w:num w:numId="27">
    <w:abstractNumId w:val="20"/>
  </w:num>
  <w:num w:numId="28">
    <w:abstractNumId w:val="16"/>
  </w:num>
  <w:num w:numId="29">
    <w:abstractNumId w:val="4"/>
  </w:num>
  <w:num w:numId="30">
    <w:abstractNumId w:val="47"/>
  </w:num>
  <w:num w:numId="31">
    <w:abstractNumId w:val="34"/>
  </w:num>
  <w:num w:numId="32">
    <w:abstractNumId w:val="14"/>
  </w:num>
  <w:num w:numId="33">
    <w:abstractNumId w:val="37"/>
  </w:num>
  <w:num w:numId="34">
    <w:abstractNumId w:val="12"/>
  </w:num>
  <w:num w:numId="35">
    <w:abstractNumId w:val="8"/>
  </w:num>
  <w:num w:numId="36">
    <w:abstractNumId w:val="6"/>
  </w:num>
  <w:num w:numId="37">
    <w:abstractNumId w:val="31"/>
  </w:num>
  <w:num w:numId="38">
    <w:abstractNumId w:val="28"/>
  </w:num>
  <w:num w:numId="39">
    <w:abstractNumId w:val="38"/>
  </w:num>
  <w:num w:numId="40">
    <w:abstractNumId w:val="14"/>
  </w:num>
  <w:num w:numId="41">
    <w:abstractNumId w:val="37"/>
  </w:num>
  <w:num w:numId="42">
    <w:abstractNumId w:val="12"/>
  </w:num>
  <w:num w:numId="43">
    <w:abstractNumId w:val="8"/>
  </w:num>
  <w:num w:numId="44">
    <w:abstractNumId w:val="6"/>
  </w:num>
  <w:num w:numId="45">
    <w:abstractNumId w:val="43"/>
  </w:num>
  <w:num w:numId="46">
    <w:abstractNumId w:val="18"/>
  </w:num>
  <w:num w:numId="47">
    <w:abstractNumId w:val="27"/>
  </w:num>
  <w:num w:numId="48">
    <w:abstractNumId w:val="0"/>
  </w:num>
  <w:num w:numId="49">
    <w:abstractNumId w:val="1"/>
  </w:num>
  <w:num w:numId="50">
    <w:abstractNumId w:val="2"/>
  </w:num>
  <w:num w:numId="51">
    <w:abstractNumId w:val="3"/>
  </w:num>
  <w:num w:numId="52">
    <w:abstractNumId w:val="21"/>
  </w:num>
  <w:num w:numId="53">
    <w:abstractNumId w:val="39"/>
  </w:num>
  <w:num w:numId="54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BF"/>
    <w:rsid w:val="0001444D"/>
    <w:rsid w:val="000337E1"/>
    <w:rsid w:val="000356E4"/>
    <w:rsid w:val="00052866"/>
    <w:rsid w:val="000553AE"/>
    <w:rsid w:val="00070472"/>
    <w:rsid w:val="0008356B"/>
    <w:rsid w:val="000858A3"/>
    <w:rsid w:val="00096D1E"/>
    <w:rsid w:val="000A7396"/>
    <w:rsid w:val="000B2C8F"/>
    <w:rsid w:val="000B791D"/>
    <w:rsid w:val="000C5A44"/>
    <w:rsid w:val="000D7BA9"/>
    <w:rsid w:val="000F151A"/>
    <w:rsid w:val="0010553E"/>
    <w:rsid w:val="001249A1"/>
    <w:rsid w:val="0013729A"/>
    <w:rsid w:val="00146E7E"/>
    <w:rsid w:val="00176185"/>
    <w:rsid w:val="001A2E6A"/>
    <w:rsid w:val="001C3609"/>
    <w:rsid w:val="001F7752"/>
    <w:rsid w:val="00216107"/>
    <w:rsid w:val="00223104"/>
    <w:rsid w:val="00241C28"/>
    <w:rsid w:val="00261E9A"/>
    <w:rsid w:val="00267452"/>
    <w:rsid w:val="00274809"/>
    <w:rsid w:val="00282918"/>
    <w:rsid w:val="002B3E32"/>
    <w:rsid w:val="002B43B4"/>
    <w:rsid w:val="002D2F2B"/>
    <w:rsid w:val="002D3362"/>
    <w:rsid w:val="002E36FB"/>
    <w:rsid w:val="002E7B65"/>
    <w:rsid w:val="00300314"/>
    <w:rsid w:val="0034043B"/>
    <w:rsid w:val="00346D20"/>
    <w:rsid w:val="003509AB"/>
    <w:rsid w:val="00386854"/>
    <w:rsid w:val="0039344E"/>
    <w:rsid w:val="003B6AE2"/>
    <w:rsid w:val="003F0A80"/>
    <w:rsid w:val="00400016"/>
    <w:rsid w:val="00405CEE"/>
    <w:rsid w:val="00454898"/>
    <w:rsid w:val="00457A7F"/>
    <w:rsid w:val="00485F2B"/>
    <w:rsid w:val="00490693"/>
    <w:rsid w:val="004C2E76"/>
    <w:rsid w:val="004D7B8E"/>
    <w:rsid w:val="004E6EE0"/>
    <w:rsid w:val="004F121A"/>
    <w:rsid w:val="00504C1C"/>
    <w:rsid w:val="00517198"/>
    <w:rsid w:val="00556A51"/>
    <w:rsid w:val="00562A28"/>
    <w:rsid w:val="005C10B9"/>
    <w:rsid w:val="005C3680"/>
    <w:rsid w:val="005C58C0"/>
    <w:rsid w:val="005E23A3"/>
    <w:rsid w:val="006116A2"/>
    <w:rsid w:val="00621F99"/>
    <w:rsid w:val="00632960"/>
    <w:rsid w:val="00637C58"/>
    <w:rsid w:val="00651DCE"/>
    <w:rsid w:val="00653637"/>
    <w:rsid w:val="00654036"/>
    <w:rsid w:val="006A2D3A"/>
    <w:rsid w:val="006B4D15"/>
    <w:rsid w:val="006C6BC6"/>
    <w:rsid w:val="006E200D"/>
    <w:rsid w:val="006E78BF"/>
    <w:rsid w:val="00714898"/>
    <w:rsid w:val="00733F0C"/>
    <w:rsid w:val="0075280C"/>
    <w:rsid w:val="007904FB"/>
    <w:rsid w:val="00790893"/>
    <w:rsid w:val="00793B24"/>
    <w:rsid w:val="007C27F6"/>
    <w:rsid w:val="007F6B8A"/>
    <w:rsid w:val="00807537"/>
    <w:rsid w:val="00815BF7"/>
    <w:rsid w:val="00833644"/>
    <w:rsid w:val="008C1C60"/>
    <w:rsid w:val="0091519D"/>
    <w:rsid w:val="00926862"/>
    <w:rsid w:val="00926E7B"/>
    <w:rsid w:val="009A7F21"/>
    <w:rsid w:val="009C4A2F"/>
    <w:rsid w:val="009D1850"/>
    <w:rsid w:val="009E725B"/>
    <w:rsid w:val="00A26332"/>
    <w:rsid w:val="00A362CF"/>
    <w:rsid w:val="00A41846"/>
    <w:rsid w:val="00A74667"/>
    <w:rsid w:val="00A766E8"/>
    <w:rsid w:val="00AD57BB"/>
    <w:rsid w:val="00AE6CE8"/>
    <w:rsid w:val="00B02CFB"/>
    <w:rsid w:val="00B1131C"/>
    <w:rsid w:val="00B1390B"/>
    <w:rsid w:val="00B55472"/>
    <w:rsid w:val="00B67495"/>
    <w:rsid w:val="00B74D5D"/>
    <w:rsid w:val="00B95308"/>
    <w:rsid w:val="00BC10AC"/>
    <w:rsid w:val="00BC31C8"/>
    <w:rsid w:val="00BE0396"/>
    <w:rsid w:val="00BE447C"/>
    <w:rsid w:val="00BF5FA1"/>
    <w:rsid w:val="00C151D5"/>
    <w:rsid w:val="00C56ADB"/>
    <w:rsid w:val="00C71C13"/>
    <w:rsid w:val="00C759BD"/>
    <w:rsid w:val="00CB0E00"/>
    <w:rsid w:val="00CF154C"/>
    <w:rsid w:val="00D2604E"/>
    <w:rsid w:val="00D32165"/>
    <w:rsid w:val="00D33284"/>
    <w:rsid w:val="00DA4F0D"/>
    <w:rsid w:val="00DB57DF"/>
    <w:rsid w:val="00DC5446"/>
    <w:rsid w:val="00DD05C0"/>
    <w:rsid w:val="00DD48BE"/>
    <w:rsid w:val="00DE4D66"/>
    <w:rsid w:val="00E0019A"/>
    <w:rsid w:val="00E21795"/>
    <w:rsid w:val="00E32591"/>
    <w:rsid w:val="00E558FB"/>
    <w:rsid w:val="00E664F7"/>
    <w:rsid w:val="00EB16D0"/>
    <w:rsid w:val="00ED42C0"/>
    <w:rsid w:val="00F23770"/>
    <w:rsid w:val="00F750A9"/>
    <w:rsid w:val="00FA5B78"/>
    <w:rsid w:val="00FB601B"/>
    <w:rsid w:val="00FC7C29"/>
    <w:rsid w:val="00FE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5E34"/>
  <w15:docId w15:val="{CA842284-CC16-4FE0-9FA0-1BED35B5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Arial Unicode MS" w:hAnsi="Liberation Sans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93"/>
  </w:style>
  <w:style w:type="paragraph" w:styleId="Titre1">
    <w:name w:val="heading 1"/>
    <w:basedOn w:val="Standard"/>
    <w:next w:val="Standard"/>
    <w:rsid w:val="00562A28"/>
    <w:pPr>
      <w:keepNext/>
      <w:numPr>
        <w:numId w:val="29"/>
      </w:numPr>
      <w:jc w:val="both"/>
      <w:outlineLvl w:val="0"/>
    </w:pPr>
    <w:rPr>
      <w:rFonts w:ascii="Arial Narrow" w:eastAsia="Liberation Sans" w:hAnsi="Arial Narrow" w:cs="Liberation Sans"/>
      <w:b/>
      <w:iCs/>
      <w:caps/>
      <w:szCs w:val="22"/>
      <w:shd w:val="clear" w:color="auto" w:fill="CCCCCC"/>
      <w:lang w:bidi="fr-FR"/>
    </w:rPr>
  </w:style>
  <w:style w:type="paragraph" w:styleId="Titre2">
    <w:name w:val="heading 2"/>
    <w:basedOn w:val="Standard"/>
    <w:next w:val="Standard"/>
    <w:pPr>
      <w:keepNext/>
      <w:shd w:val="clear" w:color="auto" w:fill="CCCCCC"/>
      <w:jc w:val="both"/>
      <w:outlineLvl w:val="1"/>
    </w:pPr>
    <w:rPr>
      <w:rFonts w:ascii="Arial" w:eastAsia="Arial" w:hAnsi="Arial" w:cs="Arial"/>
      <w:b/>
      <w:bCs/>
      <w:caps/>
      <w:sz w:val="22"/>
      <w:u w:val="single"/>
    </w:rPr>
  </w:style>
  <w:style w:type="paragraph" w:styleId="Titre3">
    <w:name w:val="heading 3"/>
    <w:basedOn w:val="Standard"/>
    <w:next w:val="Standard"/>
    <w:pPr>
      <w:keepNext/>
      <w:pBdr>
        <w:bottom w:val="single" w:sz="4" w:space="1" w:color="000000"/>
      </w:pBdr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styleId="Titre4">
    <w:name w:val="heading 4"/>
    <w:basedOn w:val="Standard"/>
    <w:next w:val="Standard"/>
    <w:pPr>
      <w:keepNext/>
      <w:pBdr>
        <w:bottom w:val="single" w:sz="4" w:space="1" w:color="000000"/>
      </w:pBdr>
      <w:jc w:val="both"/>
      <w:outlineLvl w:val="3"/>
    </w:pPr>
    <w:rPr>
      <w:rFonts w:ascii="Arial" w:eastAsia="Arial" w:hAnsi="Arial" w:cs="Arial"/>
      <w:b/>
      <w:bCs/>
      <w:color w:val="000000"/>
      <w:sz w:val="22"/>
      <w:szCs w:val="22"/>
    </w:rPr>
  </w:style>
  <w:style w:type="paragraph" w:styleId="Titre5">
    <w:name w:val="heading 5"/>
    <w:basedOn w:val="Standard"/>
    <w:next w:val="Standard"/>
    <w:pPr>
      <w:keepNext/>
      <w:ind w:left="-1134"/>
      <w:outlineLvl w:val="4"/>
    </w:pPr>
    <w:rPr>
      <w:b/>
      <w:u w:val="single"/>
    </w:rPr>
  </w:style>
  <w:style w:type="paragraph" w:styleId="Titre6">
    <w:name w:val="heading 6"/>
    <w:basedOn w:val="Standard"/>
    <w:next w:val="Standard"/>
    <w:pPr>
      <w:keepNext/>
      <w:ind w:left="-70"/>
      <w:jc w:val="center"/>
      <w:outlineLvl w:val="5"/>
    </w:pPr>
    <w:rPr>
      <w:b/>
      <w:sz w:val="18"/>
      <w:u w:val="single"/>
    </w:rPr>
  </w:style>
  <w:style w:type="paragraph" w:styleId="Titre7">
    <w:name w:val="heading 7"/>
    <w:basedOn w:val="Standard"/>
    <w:next w:val="Standard"/>
    <w:pPr>
      <w:keepNext/>
      <w:ind w:left="-1134"/>
      <w:outlineLvl w:val="6"/>
    </w:pPr>
    <w:rPr>
      <w:b/>
      <w:sz w:val="22"/>
    </w:rPr>
  </w:style>
  <w:style w:type="paragraph" w:styleId="Titre8">
    <w:name w:val="heading 8"/>
    <w:basedOn w:val="Standard"/>
    <w:next w:val="Standard"/>
    <w:pPr>
      <w:keepNext/>
      <w:ind w:left="-1134"/>
      <w:jc w:val="both"/>
      <w:outlineLvl w:val="7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bodyindent">
    <w:name w:val="Text body indent"/>
    <w:basedOn w:val="Standard"/>
    <w:pPr>
      <w:spacing w:before="60" w:after="60"/>
      <w:ind w:left="426"/>
      <w:jc w:val="both"/>
    </w:pPr>
    <w:rPr>
      <w:rFonts w:ascii="Arial" w:eastAsia="Arial" w:hAnsi="Arial" w:cs="Arial"/>
      <w:color w:val="000000"/>
      <w:sz w:val="20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/>
      <w:b/>
      <w:sz w:val="30"/>
      <w:szCs w:val="28"/>
      <w:shd w:val="clear" w:color="auto" w:fill="CCCCCC"/>
    </w:rPr>
  </w:style>
  <w:style w:type="paragraph" w:styleId="Liste">
    <w:name w:val="List"/>
    <w:basedOn w:val="Textbody"/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styleId="Titre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ous-titre">
    <w:name w:val="Subtitle"/>
    <w:basedOn w:val="Heading"/>
    <w:next w:val="Textbody"/>
    <w:pPr>
      <w:jc w:val="center"/>
    </w:pPr>
    <w:rPr>
      <w:i/>
      <w:iCs/>
      <w:sz w:val="28"/>
    </w:rPr>
  </w:style>
  <w:style w:type="paragraph" w:customStyle="1" w:styleId="m-service">
    <w:name w:val="m-service"/>
    <w:basedOn w:val="Standard"/>
    <w:pPr>
      <w:spacing w:line="240" w:lineRule="atLeast"/>
    </w:pPr>
    <w:rPr>
      <w:rFonts w:ascii="Arial Narrow" w:eastAsia="Arial Narrow" w:hAnsi="Arial Narrow" w:cs="Arial"/>
      <w:b/>
      <w:bCs/>
      <w:sz w:val="18"/>
      <w:szCs w:val="18"/>
    </w:rPr>
  </w:style>
  <w:style w:type="paragraph" w:styleId="Corpsdetexte2">
    <w:name w:val="Body Text 2"/>
    <w:basedOn w:val="Standard"/>
    <w:pPr>
      <w:tabs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</w:tabs>
      <w:ind w:left="-1134"/>
      <w:jc w:val="both"/>
    </w:pPr>
    <w:rPr>
      <w:sz w:val="22"/>
    </w:rPr>
  </w:style>
  <w:style w:type="paragraph" w:styleId="Corpsdetexte3">
    <w:name w:val="Body Text 3"/>
    <w:basedOn w:val="Standard"/>
    <w:pPr>
      <w:jc w:val="both"/>
    </w:pPr>
    <w:rPr>
      <w:color w:val="000000"/>
    </w:rPr>
  </w:style>
  <w:style w:type="paragraph" w:styleId="Retraitcorpsdetexte2">
    <w:name w:val="Body Text Indent 2"/>
    <w:basedOn w:val="Standard"/>
    <w:pPr>
      <w:ind w:left="284"/>
      <w:jc w:val="both"/>
    </w:pPr>
    <w:rPr>
      <w:rFonts w:ascii="Arial Narrow" w:eastAsia="Arial Narrow" w:hAnsi="Arial Narrow" w:cs="Arial"/>
      <w:color w:val="000000"/>
      <w:sz w:val="20"/>
      <w:szCs w:val="22"/>
    </w:rPr>
  </w:style>
  <w:style w:type="paragraph" w:customStyle="1" w:styleId="m-service1">
    <w:name w:val="m-service1"/>
    <w:basedOn w:val="m-service"/>
    <w:rPr>
      <w:color w:val="808080"/>
    </w:rPr>
  </w:style>
  <w:style w:type="paragraph" w:customStyle="1" w:styleId="Paragraphe">
    <w:name w:val="Paragraphe"/>
    <w:basedOn w:val="Standard"/>
    <w:pPr>
      <w:jc w:val="both"/>
    </w:pPr>
  </w:style>
  <w:style w:type="paragraph" w:styleId="Normalcentr">
    <w:name w:val="Block Text"/>
    <w:basedOn w:val="Standard"/>
    <w:pPr>
      <w:tabs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</w:tabs>
      <w:ind w:left="-1134" w:right="84"/>
      <w:jc w:val="both"/>
    </w:pPr>
    <w:rPr>
      <w:b/>
    </w:rPr>
  </w:style>
  <w:style w:type="paragraph" w:styleId="Listepuces2">
    <w:name w:val="List Bullet 2"/>
    <w:basedOn w:val="Standard"/>
    <w:pPr>
      <w:numPr>
        <w:numId w:val="25"/>
      </w:numPr>
      <w:tabs>
        <w:tab w:val="left" w:pos="643"/>
      </w:tabs>
    </w:pPr>
  </w:style>
  <w:style w:type="paragraph" w:styleId="NormalWeb">
    <w:name w:val="Normal (Web)"/>
    <w:basedOn w:val="Standard"/>
    <w:pPr>
      <w:widowControl/>
      <w:suppressAutoHyphens w:val="0"/>
      <w:spacing w:before="100" w:after="100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m-BlocTitre">
    <w:name w:val="m-BlocTitre"/>
    <w:basedOn w:val="Standard"/>
    <w:pPr>
      <w:jc w:val="center"/>
    </w:pPr>
    <w:rPr>
      <w:rFonts w:ascii="Liberation Serif" w:eastAsia="Liberation Serif" w:hAnsi="Liberation Serif" w:cs="Liberation Serif"/>
      <w:color w:val="999999"/>
      <w:sz w:val="22"/>
    </w:rPr>
  </w:style>
  <w:style w:type="paragraph" w:customStyle="1" w:styleId="mBlocTitreMETL">
    <w:name w:val="m_BlocTitre_METL"/>
    <w:basedOn w:val="m-BlocTitre"/>
    <w:qFormat/>
    <w:pPr>
      <w:jc w:val="left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ContentsHeading">
    <w:name w:val="Contents Heading"/>
    <w:basedOn w:val="Heading"/>
    <w:pPr>
      <w:suppressLineNumbers/>
      <w:spacing w:line="480" w:lineRule="auto"/>
    </w:pPr>
    <w:rPr>
      <w:bCs/>
      <w:caps/>
      <w:sz w:val="32"/>
      <w:szCs w:val="32"/>
    </w:rPr>
  </w:style>
  <w:style w:type="paragraph" w:customStyle="1" w:styleId="Contents2">
    <w:name w:val="Contents 2"/>
    <w:basedOn w:val="Index"/>
    <w:pPr>
      <w:tabs>
        <w:tab w:val="right" w:leader="dot" w:pos="9638"/>
      </w:tabs>
      <w:spacing w:line="480" w:lineRule="auto"/>
      <w:ind w:left="283"/>
    </w:pPr>
  </w:style>
  <w:style w:type="paragraph" w:customStyle="1" w:styleId="Contents1">
    <w:name w:val="Contents 1"/>
    <w:basedOn w:val="Index"/>
    <w:pPr>
      <w:tabs>
        <w:tab w:val="right" w:leader="dot" w:pos="9638"/>
      </w:tabs>
      <w:spacing w:line="480" w:lineRule="auto"/>
    </w:pPr>
    <w:rPr>
      <w:b/>
      <w:caps/>
    </w:rPr>
  </w:style>
  <w:style w:type="paragraph" w:customStyle="1" w:styleId="m-corpstexte">
    <w:name w:val="m-corps texte"/>
    <w:basedOn w:val="Standard"/>
    <w:pPr>
      <w:spacing w:after="261"/>
      <w:jc w:val="both"/>
    </w:pPr>
  </w:style>
  <w:style w:type="paragraph" w:customStyle="1" w:styleId="WW-BodyText212">
    <w:name w:val="WW-Body Text 212"/>
    <w:basedOn w:val="Standard"/>
    <w:pPr>
      <w:spacing w:before="240" w:after="120"/>
      <w:jc w:val="both"/>
    </w:pPr>
  </w:style>
  <w:style w:type="paragraph" w:customStyle="1" w:styleId="Titre1objet">
    <w:name w:val="Titre 1 objet"/>
    <w:basedOn w:val="Titre1"/>
    <w:next w:val="Standard"/>
    <w:pPr>
      <w:spacing w:after="120"/>
      <w:ind w:left="0" w:firstLine="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Wingdings" w:eastAsia="StarSymbol, 'Arial Unicode MS'" w:hAnsi="Wingdings" w:cs="StarSymbol, 'Arial Unicode MS'"/>
      <w:b/>
      <w:bCs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basedOn w:val="Policepardfaut"/>
    <w:rPr>
      <w:color w:val="800080"/>
      <w:u w:val="single"/>
    </w:rPr>
  </w:style>
  <w:style w:type="character" w:customStyle="1" w:styleId="WW8Num2z0">
    <w:name w:val="WW8Num2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Pr>
      <w:rFonts w:ascii="Symbol" w:eastAsia="Symbol" w:hAnsi="Symbol" w:cs="StarSymbol, 'Arial Unicode MS'"/>
      <w:sz w:val="18"/>
      <w:szCs w:val="18"/>
    </w:rPr>
  </w:style>
  <w:style w:type="character" w:customStyle="1" w:styleId="WW8Num3z1">
    <w:name w:val="WW8Num3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z2">
    <w:name w:val="WW8Num3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Pr>
      <w:rFonts w:ascii="Symbol" w:eastAsia="Symbol" w:hAnsi="Symbol" w:cs="StarSymbol, 'Arial Unicode MS'"/>
      <w:sz w:val="18"/>
      <w:szCs w:val="18"/>
    </w:rPr>
  </w:style>
  <w:style w:type="character" w:customStyle="1" w:styleId="WW8Num5z0">
    <w:name w:val="WW8Num5z0"/>
    <w:rPr>
      <w:rFonts w:ascii="Symbol" w:eastAsia="Symbol" w:hAnsi="Symbol" w:cs="StarSymbol, 'Arial Unicode MS'"/>
      <w:sz w:val="18"/>
      <w:szCs w:val="18"/>
    </w:rPr>
  </w:style>
  <w:style w:type="character" w:customStyle="1" w:styleId="WW8Num6z0">
    <w:name w:val="WW8Num6z0"/>
    <w:rPr>
      <w:rFonts w:ascii="Symbol" w:eastAsia="Symbol" w:hAnsi="Symbol" w:cs="StarSymbol, 'Arial Unicode MS'"/>
      <w:sz w:val="18"/>
      <w:szCs w:val="18"/>
    </w:rPr>
  </w:style>
  <w:style w:type="character" w:customStyle="1" w:styleId="WW8Num7z0">
    <w:name w:val="WW8Num7z0"/>
    <w:rPr>
      <w:rFonts w:ascii="Symbol" w:eastAsia="Symbol" w:hAnsi="Symbol" w:cs="StarSymbol, 'Arial Unicode MS'"/>
      <w:sz w:val="18"/>
      <w:szCs w:val="18"/>
    </w:rPr>
  </w:style>
  <w:style w:type="character" w:customStyle="1" w:styleId="WW8Num7z1">
    <w:name w:val="WW8Num7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z2">
    <w:name w:val="WW8Num7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8z0">
    <w:name w:val="WW8Num8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8z1">
    <w:name w:val="WW8Num8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8z2">
    <w:name w:val="WW8Num8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9z0">
    <w:name w:val="WW8Num9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9z1">
    <w:name w:val="WW8Num9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0z0">
    <w:name w:val="WW8Num10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0z1">
    <w:name w:val="WW8Num10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0z2">
    <w:name w:val="WW8Num10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1z0">
    <w:name w:val="WW8Num11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2z0">
    <w:name w:val="WW8Num12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2z1">
    <w:name w:val="WW8Num12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2z2">
    <w:name w:val="WW8Num12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3z0">
    <w:name w:val="WW8Num13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4z0">
    <w:name w:val="WW8Num14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5z0">
    <w:name w:val="WW8Num15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6z0">
    <w:name w:val="WW8Num16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6z1">
    <w:name w:val="WW8Num16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6z2">
    <w:name w:val="WW8Num16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7z0">
    <w:name w:val="WW8Num17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7z1">
    <w:name w:val="WW8Num17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7z2">
    <w:name w:val="WW8Num17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8z0">
    <w:name w:val="WW8Num18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8z1">
    <w:name w:val="WW8Num18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9z0">
    <w:name w:val="WW8Num19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0z0">
    <w:name w:val="WW8Num20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0z1">
    <w:name w:val="WW8Num20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1z0">
    <w:name w:val="WW8Num21z0"/>
    <w:rPr>
      <w:rFonts w:ascii="Symbol" w:eastAsia="Symbol" w:hAnsi="Symbol" w:cs="StarSymbol, 'Arial Unicode MS'"/>
      <w:sz w:val="18"/>
      <w:szCs w:val="18"/>
    </w:rPr>
  </w:style>
  <w:style w:type="character" w:customStyle="1" w:styleId="WW8Num22z0">
    <w:name w:val="WW8Num22z0"/>
    <w:rPr>
      <w:rFonts w:ascii="Symbol" w:eastAsia="Symbol" w:hAnsi="Symbol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Symbol" w:eastAsia="Symbol" w:hAnsi="Symbol" w:cs="StarSymbol, 'Arial Unicode MS'"/>
      <w:sz w:val="18"/>
      <w:szCs w:val="18"/>
    </w:rPr>
  </w:style>
  <w:style w:type="character" w:customStyle="1" w:styleId="WW8Num11z1">
    <w:name w:val="WW8Num1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z1">
    <w:name w:val="WW8Num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z1">
    <w:name w:val="WW8Num2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3z1">
    <w:name w:val="WW8Num13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4z1">
    <w:name w:val="WW8Num14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5z1">
    <w:name w:val="WW8Num15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9z1">
    <w:name w:val="WW8Num19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3z0">
    <w:name w:val="WW8Num23z0"/>
    <w:rPr>
      <w:rFonts w:ascii="Symbol" w:eastAsia="Symbol" w:hAnsi="Symbol" w:cs="StarSymbol, 'Arial Unicode MS'"/>
      <w:sz w:val="18"/>
      <w:szCs w:val="18"/>
    </w:rPr>
  </w:style>
  <w:style w:type="character" w:customStyle="1" w:styleId="WW8Num23z1">
    <w:name w:val="WW8Num23z1"/>
    <w:rPr>
      <w:rFonts w:ascii="Symbol" w:eastAsia="Symbol" w:hAnsi="Symbol" w:cs="StarSymbol, 'Arial Unicode MS'"/>
      <w:sz w:val="18"/>
      <w:szCs w:val="18"/>
    </w:rPr>
  </w:style>
  <w:style w:type="character" w:customStyle="1" w:styleId="WW8Num24z0">
    <w:name w:val="WW8Num24z0"/>
    <w:rPr>
      <w:rFonts w:ascii="Symbol" w:eastAsia="Symbol" w:hAnsi="Symbol" w:cs="StarSymbol, 'Arial Unicode MS'"/>
      <w:sz w:val="18"/>
      <w:szCs w:val="18"/>
    </w:rPr>
  </w:style>
  <w:style w:type="character" w:customStyle="1" w:styleId="WW8Num24z1">
    <w:name w:val="WW8Num24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5z0">
    <w:name w:val="WW8Num25z0"/>
    <w:rPr>
      <w:rFonts w:ascii="Symbol" w:eastAsia="Symbol" w:hAnsi="Symbol" w:cs="StarSymbol, 'Arial Unicode MS'"/>
      <w:sz w:val="18"/>
      <w:szCs w:val="18"/>
    </w:rPr>
  </w:style>
  <w:style w:type="character" w:customStyle="1" w:styleId="WW8Num25z1">
    <w:name w:val="WW8Num25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6z0">
    <w:name w:val="WW8Num26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6z1">
    <w:name w:val="WW8Num26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7z0">
    <w:name w:val="WW8Num27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7z1">
    <w:name w:val="WW8Num27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8z0">
    <w:name w:val="WW8Num28z0"/>
    <w:rPr>
      <w:rFonts w:ascii="Symbol" w:eastAsia="Symbol" w:hAnsi="Symbol" w:cs="StarSymbol, 'Arial Unicode MS'"/>
      <w:sz w:val="18"/>
      <w:szCs w:val="18"/>
    </w:rPr>
  </w:style>
  <w:style w:type="character" w:customStyle="1" w:styleId="WW8Num29z0">
    <w:name w:val="WW8Num29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9z1">
    <w:name w:val="WW8Num29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2z2">
    <w:name w:val="WW8Num32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4z2">
    <w:name w:val="WW8Num34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5z1">
    <w:name w:val="WW8Num35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5z2">
    <w:name w:val="WW8Num35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6z0">
    <w:name w:val="WW8Num36z0"/>
    <w:rPr>
      <w:rFonts w:ascii="Wingdings" w:eastAsia="Wingdings" w:hAnsi="Wingdings" w:cs="Wingdings"/>
      <w:sz w:val="16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  <w:rPr>
      <w:rFonts w:ascii="Wingdings" w:eastAsia="Wingdings" w:hAnsi="Wingdings" w:cs="Wingdings"/>
      <w:sz w:val="16"/>
    </w:rPr>
  </w:style>
  <w:style w:type="character" w:customStyle="1" w:styleId="WW8Num37z1">
    <w:name w:val="WW8Num37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7z2">
    <w:name w:val="WW8Num37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8z0">
    <w:name w:val="WW8Num38z0"/>
    <w:rPr>
      <w:rFonts w:ascii="Wingdings" w:eastAsia="Times New Roman" w:hAnsi="Wingdings" w:cs="Times New Roman"/>
    </w:rPr>
  </w:style>
  <w:style w:type="character" w:customStyle="1" w:styleId="WW8Num38z1">
    <w:name w:val="WW8Num38z1"/>
    <w:rPr>
      <w:rFonts w:ascii="Arial" w:eastAsia="Arial Unicode MS" w:hAnsi="Arial" w:cs="Arial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8z3">
    <w:name w:val="WW8Num38z3"/>
    <w:rPr>
      <w:rFonts w:ascii="Symbol" w:eastAsia="Symbol" w:hAnsi="Symbol" w:cs="Symbol"/>
    </w:rPr>
  </w:style>
  <w:style w:type="character" w:customStyle="1" w:styleId="WW8Num38z4">
    <w:name w:val="WW8Num38z4"/>
    <w:rPr>
      <w:rFonts w:ascii="Courier New" w:eastAsia="Courier New" w:hAnsi="Courier New" w:cs="Courier New"/>
    </w:rPr>
  </w:style>
  <w:style w:type="character" w:customStyle="1" w:styleId="WW8Num39z0">
    <w:name w:val="WW8Num39z0"/>
    <w:rPr>
      <w:rFonts w:ascii="Wingdings" w:eastAsia="Wingdings" w:hAnsi="Wingdings" w:cs="Wingdings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0z0">
    <w:name w:val="WW8Num40z0"/>
    <w:rPr>
      <w:rFonts w:ascii="Wingdings" w:eastAsia="Wingdings" w:hAnsi="Wingdings" w:cs="Wingdings"/>
      <w:sz w:val="16"/>
    </w:rPr>
  </w:style>
  <w:style w:type="character" w:customStyle="1" w:styleId="WW8Num40z1">
    <w:name w:val="WW8Num40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0z2">
    <w:name w:val="WW8Num40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1z0">
    <w:name w:val="WW8Num41z0"/>
    <w:rPr>
      <w:rFonts w:ascii="Symbol" w:eastAsia="Symbol" w:hAnsi="Symbol" w:cs="Symbol"/>
    </w:rPr>
  </w:style>
  <w:style w:type="character" w:customStyle="1" w:styleId="WW8Num41z1">
    <w:name w:val="WW8Num41z1"/>
    <w:rPr>
      <w:rFonts w:ascii="Symbol" w:eastAsia="Symbol" w:hAnsi="Symbol" w:cs="StarSymbol, 'Arial Unicode MS'"/>
      <w:sz w:val="18"/>
      <w:szCs w:val="18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Wingdings" w:eastAsia="Times New Roman" w:hAnsi="Wingdings" w:cs="Times New Roman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WW8Num43z3">
    <w:name w:val="WW8Num43z3"/>
    <w:rPr>
      <w:rFonts w:ascii="Symbol" w:eastAsia="Symbol" w:hAnsi="Symbol" w:cs="Symbol"/>
    </w:rPr>
  </w:style>
  <w:style w:type="character" w:customStyle="1" w:styleId="WW8Num44z0">
    <w:name w:val="WW8Num44z0"/>
    <w:rPr>
      <w:rFonts w:ascii="Wingdings" w:eastAsia="Wingdings" w:hAnsi="Wingdings" w:cs="Wingdings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45z0">
    <w:name w:val="WW8Num45z0"/>
    <w:rPr>
      <w:rFonts w:ascii="Wingdings" w:eastAsia="Wingdings" w:hAnsi="Wingdings" w:cs="Wingdings"/>
      <w:sz w:val="16"/>
    </w:rPr>
  </w:style>
  <w:style w:type="character" w:customStyle="1" w:styleId="WW8Num45z1">
    <w:name w:val="WW8Num45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5z2">
    <w:name w:val="WW8Num45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6z0">
    <w:name w:val="WW8Num46z0"/>
    <w:rPr>
      <w:rFonts w:ascii="Wingdings" w:eastAsia="Wingdings" w:hAnsi="Wingdings" w:cs="Wingdings"/>
      <w:sz w:val="16"/>
    </w:rPr>
  </w:style>
  <w:style w:type="character" w:customStyle="1" w:styleId="WW8Num46z1">
    <w:name w:val="WW8Num46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6z2">
    <w:name w:val="WW8Num46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7z0">
    <w:name w:val="WW8Num47z0"/>
    <w:rPr>
      <w:rFonts w:ascii="Wingdings" w:eastAsia="Wingdings" w:hAnsi="Wingdings" w:cs="Wingdings"/>
      <w:sz w:val="16"/>
    </w:rPr>
  </w:style>
  <w:style w:type="character" w:customStyle="1" w:styleId="WW8Num47z1">
    <w:name w:val="WW8Num47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7z2">
    <w:name w:val="WW8Num47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8z0">
    <w:name w:val="WW8Num48z0"/>
    <w:rPr>
      <w:rFonts w:ascii="Symbol" w:eastAsia="Symbol" w:hAnsi="Symbol" w:cs="Symbol"/>
    </w:rPr>
  </w:style>
  <w:style w:type="character" w:customStyle="1" w:styleId="WW8Num48z1">
    <w:name w:val="WW8Num48z1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9z1">
    <w:name w:val="WW8Num49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9z2">
    <w:name w:val="WW8Num49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0z0">
    <w:name w:val="WW8Num50z0"/>
    <w:rPr>
      <w:rFonts w:ascii="Symbol" w:eastAsia="Symbol" w:hAnsi="Symbol" w:cs="Symbol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Wingdings" w:eastAsia="Wingdings" w:hAnsi="Wingdings" w:cs="Wingdings"/>
      <w:sz w:val="16"/>
    </w:rPr>
  </w:style>
  <w:style w:type="character" w:customStyle="1" w:styleId="WW8Num51z1">
    <w:name w:val="WW8Num5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1z2">
    <w:name w:val="WW8Num51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2z0">
    <w:name w:val="WW8Num52z0"/>
    <w:rPr>
      <w:rFonts w:ascii="Symbol" w:eastAsia="Symbol" w:hAnsi="Symbol" w:cs="Symbol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Symbol" w:eastAsia="Symbol" w:hAnsi="Symbol" w:cs="Symbol"/>
    </w:rPr>
  </w:style>
  <w:style w:type="character" w:customStyle="1" w:styleId="WW8Num53z1">
    <w:name w:val="WW8Num53z1"/>
    <w:rPr>
      <w:rFonts w:ascii="Courier New" w:eastAsia="Courier New" w:hAnsi="Courier New" w:cs="Courier New"/>
    </w:rPr>
  </w:style>
  <w:style w:type="character" w:customStyle="1" w:styleId="WW8Num53z2">
    <w:name w:val="WW8Num53z2"/>
    <w:rPr>
      <w:rFonts w:ascii="Wingdings" w:eastAsia="Wingdings" w:hAnsi="Wingdings" w:cs="Wingdings"/>
    </w:rPr>
  </w:style>
  <w:style w:type="character" w:customStyle="1" w:styleId="WW8Num54z0">
    <w:name w:val="WW8Num54z0"/>
    <w:rPr>
      <w:rFonts w:ascii="Wingdings" w:eastAsia="Wingdings" w:hAnsi="Wingdings" w:cs="Wingdings"/>
      <w:sz w:val="16"/>
    </w:rPr>
  </w:style>
  <w:style w:type="character" w:customStyle="1" w:styleId="WW8Num54z1">
    <w:name w:val="WW8Num54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4z2">
    <w:name w:val="WW8Num54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5z0">
    <w:name w:val="WW8Num55z0"/>
    <w:rPr>
      <w:rFonts w:ascii="Wingdings" w:eastAsia="Wingdings" w:hAnsi="Wingdings" w:cs="Wingdings"/>
      <w:sz w:val="16"/>
    </w:rPr>
  </w:style>
  <w:style w:type="character" w:customStyle="1" w:styleId="WW8Num55z1">
    <w:name w:val="WW8Num55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5z2">
    <w:name w:val="WW8Num55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6z0">
    <w:name w:val="WW8Num56z0"/>
    <w:rPr>
      <w:rFonts w:ascii="Symbol" w:eastAsia="Symbol" w:hAnsi="Symbol" w:cs="Symbol"/>
    </w:rPr>
  </w:style>
  <w:style w:type="character" w:customStyle="1" w:styleId="WW8Num56z1">
    <w:name w:val="WW8Num56z1"/>
    <w:rPr>
      <w:rFonts w:ascii="Symbol" w:eastAsia="Symbol" w:hAnsi="Symbol" w:cs="StarSymbol, 'Arial Unicode MS'"/>
      <w:sz w:val="18"/>
      <w:szCs w:val="18"/>
    </w:rPr>
  </w:style>
  <w:style w:type="character" w:customStyle="1" w:styleId="WW8Num57z0">
    <w:name w:val="WW8Num57z0"/>
    <w:rPr>
      <w:rFonts w:ascii="Wingdings" w:eastAsia="Wingdings" w:hAnsi="Wingdings" w:cs="Wingdings"/>
      <w:sz w:val="16"/>
    </w:rPr>
  </w:style>
  <w:style w:type="character" w:customStyle="1" w:styleId="WW8Num57z1">
    <w:name w:val="WW8Num57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7z2">
    <w:name w:val="WW8Num57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8z0">
    <w:name w:val="WW8Num58z0"/>
    <w:rPr>
      <w:rFonts w:ascii="Wingdings" w:eastAsia="Wingdings" w:hAnsi="Wingdings" w:cs="Wingdings"/>
      <w:sz w:val="16"/>
    </w:rPr>
  </w:style>
  <w:style w:type="character" w:customStyle="1" w:styleId="WW8Num58z1">
    <w:name w:val="WW8Num58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8z2">
    <w:name w:val="WW8Num58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9z0">
    <w:name w:val="WW8Num59z0"/>
    <w:rPr>
      <w:rFonts w:ascii="Wingdings" w:eastAsia="Wingdings" w:hAnsi="Wingdings" w:cs="Wingdings"/>
      <w:sz w:val="16"/>
    </w:rPr>
  </w:style>
  <w:style w:type="character" w:customStyle="1" w:styleId="WW8Num59z1">
    <w:name w:val="WW8Num59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9z2">
    <w:name w:val="WW8Num59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0z0">
    <w:name w:val="WW8Num60z0"/>
    <w:rPr>
      <w:rFonts w:ascii="Wingdings" w:eastAsia="Wingdings" w:hAnsi="Wingdings" w:cs="Wingdings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Wingdings" w:eastAsia="Wingdings" w:hAnsi="Wingdings" w:cs="Wingdings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2z0">
    <w:name w:val="WW8Num62z0"/>
    <w:rPr>
      <w:rFonts w:ascii="Wingdings" w:eastAsia="Times New Roman" w:hAnsi="Wingdings" w:cs="Times New Roman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  <w:rPr>
      <w:rFonts w:ascii="StarSymbol, 'Arial Unicode MS'" w:eastAsia="StarSymbol, 'Arial Unicode MS'" w:hAnsi="StarSymbol, 'Arial Unicode MS'" w:cs="StarSymbol, 'Arial Unicode MS'"/>
      <w:sz w:val="16"/>
      <w:szCs w:val="16"/>
    </w:rPr>
  </w:style>
  <w:style w:type="character" w:customStyle="1" w:styleId="WW8Num63z1">
    <w:name w:val="WW8Num63z1"/>
    <w:rPr>
      <w:rFonts w:ascii="Wingdings 2" w:eastAsia="Wingdings 2" w:hAnsi="Wingdings 2" w:cs="StarSymbol, 'Arial Unicode MS'"/>
      <w:sz w:val="16"/>
      <w:szCs w:val="16"/>
    </w:rPr>
  </w:style>
  <w:style w:type="character" w:customStyle="1" w:styleId="WW8Num63z3">
    <w:name w:val="WW8Num63z3"/>
    <w:rPr>
      <w:rFonts w:ascii="Wingdings" w:eastAsia="Wingdings" w:hAnsi="Wingdings" w:cs="Wingdings"/>
      <w:sz w:val="16"/>
    </w:rPr>
  </w:style>
  <w:style w:type="character" w:customStyle="1" w:styleId="WW8Num64z0">
    <w:name w:val="WW8Num64z0"/>
    <w:rPr>
      <w:rFonts w:ascii="Wingdings" w:eastAsia="Wingdings" w:hAnsi="Wingdings" w:cs="Wingdings"/>
    </w:rPr>
  </w:style>
  <w:style w:type="character" w:customStyle="1" w:styleId="WW8Num64z1">
    <w:name w:val="WW8Num64z1"/>
    <w:rPr>
      <w:rFonts w:ascii="Courier New" w:eastAsia="Courier New" w:hAnsi="Courier New" w:cs="Courier New"/>
    </w:rPr>
  </w:style>
  <w:style w:type="character" w:customStyle="1" w:styleId="WW8Num64z3">
    <w:name w:val="WW8Num64z3"/>
    <w:rPr>
      <w:rFonts w:ascii="Symbol" w:eastAsia="Symbol" w:hAnsi="Symbol" w:cs="Symbol"/>
    </w:rPr>
  </w:style>
  <w:style w:type="character" w:customStyle="1" w:styleId="WW8Num65z0">
    <w:name w:val="WW8Num65z0"/>
    <w:rPr>
      <w:rFonts w:ascii="Wingdings" w:eastAsia="Wingdings" w:hAnsi="Wingdings" w:cs="Wingdings"/>
      <w:sz w:val="16"/>
    </w:rPr>
  </w:style>
  <w:style w:type="character" w:customStyle="1" w:styleId="WW8Num65z1">
    <w:name w:val="WW8Num65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65z2">
    <w:name w:val="WW8Num65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6z0">
    <w:name w:val="WW8Num66z0"/>
    <w:rPr>
      <w:rFonts w:ascii="Wingdings" w:eastAsia="Wingdings" w:hAnsi="Wingdings" w:cs="Wingdings"/>
    </w:rPr>
  </w:style>
  <w:style w:type="character" w:customStyle="1" w:styleId="WW8Num66z1">
    <w:name w:val="WW8Num66z1"/>
    <w:rPr>
      <w:rFonts w:ascii="Courier New" w:eastAsia="Courier New" w:hAnsi="Courier New" w:cs="Courier New"/>
    </w:rPr>
  </w:style>
  <w:style w:type="character" w:customStyle="1" w:styleId="WW8Num66z3">
    <w:name w:val="WW8Num66z3"/>
    <w:rPr>
      <w:rFonts w:ascii="Symbol" w:eastAsia="Symbol" w:hAnsi="Symbol" w:cs="Symbol"/>
    </w:rPr>
  </w:style>
  <w:style w:type="character" w:customStyle="1" w:styleId="WW8Num67z0">
    <w:name w:val="WW8Num67z0"/>
    <w:rPr>
      <w:rFonts w:ascii="Wingdings" w:eastAsia="Wingdings" w:hAnsi="Wingdings" w:cs="Wingdings"/>
      <w:sz w:val="16"/>
    </w:rPr>
  </w:style>
  <w:style w:type="character" w:customStyle="1" w:styleId="WW8Num67z1">
    <w:name w:val="WW8Num67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67z2">
    <w:name w:val="WW8Num67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8z0">
    <w:name w:val="WW8Num68z0"/>
    <w:rPr>
      <w:rFonts w:ascii="Symbol" w:eastAsia="Symbol" w:hAnsi="Symbol" w:cs="Symbol"/>
    </w:rPr>
  </w:style>
  <w:style w:type="character" w:customStyle="1" w:styleId="WW8Num68z1">
    <w:name w:val="WW8Num68z1"/>
    <w:rPr>
      <w:rFonts w:ascii="Courier New" w:eastAsia="Courier New" w:hAnsi="Courier New" w:cs="Courier New"/>
    </w:rPr>
  </w:style>
  <w:style w:type="character" w:customStyle="1" w:styleId="WW8Num68z2">
    <w:name w:val="WW8Num68z2"/>
    <w:rPr>
      <w:rFonts w:ascii="Wingdings" w:eastAsia="Wingdings" w:hAnsi="Wingdings" w:cs="Wingdings"/>
    </w:rPr>
  </w:style>
  <w:style w:type="character" w:customStyle="1" w:styleId="WW8Num69z0">
    <w:name w:val="WW8Num69z0"/>
    <w:rPr>
      <w:rFonts w:ascii="Symbol" w:eastAsia="Symbol" w:hAnsi="Symbol" w:cs="Symbol"/>
    </w:rPr>
  </w:style>
  <w:style w:type="character" w:customStyle="1" w:styleId="WW8Num69z1">
    <w:name w:val="WW8Num69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69z2">
    <w:name w:val="WW8Num69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0z0">
    <w:name w:val="WW8Num70z0"/>
    <w:rPr>
      <w:rFonts w:ascii="Times New Roman" w:eastAsia="Times New Roman" w:hAnsi="Times New Roman" w:cs="Times New Roman"/>
    </w:rPr>
  </w:style>
  <w:style w:type="character" w:customStyle="1" w:styleId="WW8Num70z1">
    <w:name w:val="WW8Num70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0z2">
    <w:name w:val="WW8Num70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1z0">
    <w:name w:val="WW8Num71z0"/>
    <w:rPr>
      <w:rFonts w:ascii="Wingdings" w:eastAsia="Wingdings" w:hAnsi="Wingdings" w:cs="Wingdings"/>
      <w:sz w:val="16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2">
    <w:name w:val="WW8Num71z2"/>
    <w:rPr>
      <w:rFonts w:ascii="Wingdings" w:eastAsia="Wingdings" w:hAnsi="Wingdings" w:cs="Wingdings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Times New Roman" w:hAnsi="Wingdings" w:cs="Times New Roman"/>
    </w:rPr>
  </w:style>
  <w:style w:type="character" w:customStyle="1" w:styleId="WW8Num72z1">
    <w:name w:val="WW8Num72z1"/>
    <w:rPr>
      <w:rFonts w:ascii="Courier New" w:eastAsia="Courier New" w:hAnsi="Courier New" w:cs="Courier New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3z0">
    <w:name w:val="WW8Num73z0"/>
    <w:rPr>
      <w:rFonts w:ascii="Times New Roman" w:eastAsia="Times New Roman" w:hAnsi="Times New Roman" w:cs="Times New Roman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4z0">
    <w:name w:val="WW8Num74z0"/>
    <w:rPr>
      <w:rFonts w:ascii="Symbol" w:eastAsia="Symbol" w:hAnsi="Symbol" w:cs="Symbol"/>
    </w:rPr>
  </w:style>
  <w:style w:type="character" w:customStyle="1" w:styleId="WW8Num74z1">
    <w:name w:val="WW8Num74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4z2">
    <w:name w:val="WW8Num74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5z0">
    <w:name w:val="WW8Num75z0"/>
    <w:rPr>
      <w:rFonts w:ascii="Wingdings" w:eastAsia="Wingdings" w:hAnsi="Wingdings" w:cs="Wingdings"/>
      <w:sz w:val="16"/>
    </w:rPr>
  </w:style>
  <w:style w:type="character" w:customStyle="1" w:styleId="WW8Num75z1">
    <w:name w:val="WW8Num75z1"/>
    <w:rPr>
      <w:rFonts w:ascii="Wingdings 2" w:eastAsia="Wingdings 2" w:hAnsi="Wingdings 2" w:cs="StarSymbol, 'Arial Unicode MS'"/>
      <w:sz w:val="16"/>
      <w:szCs w:val="16"/>
    </w:rPr>
  </w:style>
  <w:style w:type="character" w:customStyle="1" w:styleId="WW8Num75z2">
    <w:name w:val="WW8Num75z2"/>
    <w:rPr>
      <w:rFonts w:ascii="StarSymbol, 'Arial Unicode MS'" w:eastAsia="StarSymbol, 'Arial Unicode MS'" w:hAnsi="StarSymbol, 'Arial Unicode MS'" w:cs="StarSymbol, 'Arial Unicode MS'"/>
      <w:sz w:val="16"/>
      <w:szCs w:val="16"/>
    </w:rPr>
  </w:style>
  <w:style w:type="character" w:customStyle="1" w:styleId="WW8Num76z0">
    <w:name w:val="WW8Num76z0"/>
    <w:rPr>
      <w:rFonts w:ascii="Symbol" w:eastAsia="Symbol" w:hAnsi="Symbol" w:cs="Symbol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2">
    <w:name w:val="WW8Num76z2"/>
    <w:rPr>
      <w:rFonts w:ascii="Wingdings" w:eastAsia="Wingdings" w:hAnsi="Wingdings" w:cs="Wingdings"/>
    </w:rPr>
  </w:style>
  <w:style w:type="character" w:customStyle="1" w:styleId="WW8Num77z0">
    <w:name w:val="WW8Num77z0"/>
    <w:rPr>
      <w:rFonts w:ascii="Wingdings" w:eastAsia="Wingdings" w:hAnsi="Wingdings" w:cs="Wingdings"/>
      <w:sz w:val="16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78z0">
    <w:name w:val="WW8Num78z0"/>
    <w:rPr>
      <w:rFonts w:ascii="Wingdings" w:eastAsia="Wingdings" w:hAnsi="Wingdings" w:cs="Wingdings"/>
      <w:sz w:val="16"/>
    </w:rPr>
  </w:style>
  <w:style w:type="character" w:customStyle="1" w:styleId="WW8Num78z1">
    <w:name w:val="WW8Num78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8z2">
    <w:name w:val="WW8Num78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9z0">
    <w:name w:val="WW8Num79z0"/>
    <w:rPr>
      <w:rFonts w:ascii="Symbol" w:eastAsia="Symbol" w:hAnsi="Symbol" w:cs="Symbol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80z0">
    <w:name w:val="WW8Num80z0"/>
    <w:rPr>
      <w:rFonts w:ascii="Wingdings" w:eastAsia="Wingdings" w:hAnsi="Wingdings" w:cs="Wingdings"/>
      <w:sz w:val="16"/>
    </w:rPr>
  </w:style>
  <w:style w:type="character" w:customStyle="1" w:styleId="WW8Num80z1">
    <w:name w:val="WW8Num80z1"/>
    <w:rPr>
      <w:rFonts w:ascii="Symbol" w:eastAsia="Symbol" w:hAnsi="Symbol" w:cs="StarSymbol, 'Arial Unicode MS'"/>
      <w:sz w:val="18"/>
      <w:szCs w:val="18"/>
    </w:rPr>
  </w:style>
  <w:style w:type="character" w:customStyle="1" w:styleId="WW8Num81z0">
    <w:name w:val="WW8Num81z0"/>
    <w:rPr>
      <w:rFonts w:ascii="Wingdings" w:eastAsia="Wingdings" w:hAnsi="Wingdings" w:cs="Wingdings"/>
    </w:rPr>
  </w:style>
  <w:style w:type="character" w:customStyle="1" w:styleId="WW8Num81z1">
    <w:name w:val="WW8Num81z1"/>
    <w:rPr>
      <w:rFonts w:ascii="Courier New" w:eastAsia="Courier New" w:hAnsi="Courier New" w:cs="Courier New"/>
    </w:rPr>
  </w:style>
  <w:style w:type="character" w:customStyle="1" w:styleId="WW8Num81z3">
    <w:name w:val="WW8Num81z3"/>
    <w:rPr>
      <w:rFonts w:ascii="Symbol" w:eastAsia="Symbol" w:hAnsi="Symbol" w:cs="Symbol"/>
    </w:rPr>
  </w:style>
  <w:style w:type="character" w:customStyle="1" w:styleId="WW8Num82z0">
    <w:name w:val="WW8Num82z0"/>
    <w:rPr>
      <w:rFonts w:ascii="Wingdings" w:eastAsia="Wingdings" w:hAnsi="Wingdings" w:cs="Wingdings"/>
    </w:rPr>
  </w:style>
  <w:style w:type="character" w:customStyle="1" w:styleId="WW8Num82z1">
    <w:name w:val="WW8Num82z1"/>
    <w:rPr>
      <w:rFonts w:ascii="Courier New" w:eastAsia="Courier New" w:hAnsi="Courier New" w:cs="Courier New"/>
    </w:rPr>
  </w:style>
  <w:style w:type="character" w:customStyle="1" w:styleId="WW8Num82z3">
    <w:name w:val="WW8Num82z3"/>
    <w:rPr>
      <w:rFonts w:ascii="Symbol" w:eastAsia="Symbol" w:hAnsi="Symbol" w:cs="Symbol"/>
    </w:rPr>
  </w:style>
  <w:style w:type="character" w:customStyle="1" w:styleId="WW8Num83z0">
    <w:name w:val="WW8Num83z0"/>
    <w:rPr>
      <w:rFonts w:ascii="Wingdings" w:eastAsia="Wingdings" w:hAnsi="Wingdings" w:cs="Wingdings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3">
    <w:name w:val="WW8Num83z3"/>
    <w:rPr>
      <w:rFonts w:ascii="Symbol" w:eastAsia="Symbol" w:hAnsi="Symbol" w:cs="Symbol"/>
    </w:rPr>
  </w:style>
  <w:style w:type="character" w:customStyle="1" w:styleId="WW8Num84z0">
    <w:name w:val="WW8Num84z0"/>
    <w:rPr>
      <w:rFonts w:ascii="Symbol" w:eastAsia="Symbol" w:hAnsi="Symbol" w:cs="Symbol"/>
    </w:rPr>
  </w:style>
  <w:style w:type="character" w:customStyle="1" w:styleId="WW8Num84z1">
    <w:name w:val="WW8Num84z1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85z0">
    <w:name w:val="WW8Num85z0"/>
    <w:rPr>
      <w:rFonts w:ascii="Symbol" w:eastAsia="Symbol" w:hAnsi="Symbol" w:cs="Symbol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6z0">
    <w:name w:val="WW8Num86z0"/>
    <w:rPr>
      <w:rFonts w:ascii="Wingdings" w:eastAsia="Wingdings" w:hAnsi="Wingdings" w:cs="Wingdings"/>
    </w:rPr>
  </w:style>
  <w:style w:type="character" w:customStyle="1" w:styleId="WW8Num86z1">
    <w:name w:val="WW8Num86z1"/>
    <w:rPr>
      <w:rFonts w:ascii="Courier New" w:eastAsia="Courier New" w:hAnsi="Courier New" w:cs="Courier New"/>
    </w:rPr>
  </w:style>
  <w:style w:type="character" w:customStyle="1" w:styleId="WW8Num86z3">
    <w:name w:val="WW8Num86z3"/>
    <w:rPr>
      <w:rFonts w:ascii="Symbol" w:eastAsia="Symbol" w:hAnsi="Symbol" w:cs="Symbol"/>
    </w:rPr>
  </w:style>
  <w:style w:type="character" w:customStyle="1" w:styleId="WW8Num87z0">
    <w:name w:val="WW8Num87z0"/>
    <w:rPr>
      <w:rFonts w:ascii="Symbol" w:eastAsia="Symbol" w:hAnsi="Symbol" w:cs="Symbol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Wingdings" w:eastAsia="Wingdings" w:hAnsi="Wingdings" w:cs="Wingdings"/>
    </w:rPr>
  </w:style>
  <w:style w:type="character" w:customStyle="1" w:styleId="WW8Num88z1">
    <w:name w:val="WW8Num88z1"/>
    <w:rPr>
      <w:rFonts w:ascii="Symbol" w:eastAsia="Symbol" w:hAnsi="Symbol" w:cs="StarSymbol, 'Arial Unicode MS'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Aucuneliste"/>
  </w:style>
  <w:style w:type="numbering" w:customStyle="1" w:styleId="WW8Num2">
    <w:name w:val="WW8Num2"/>
    <w:basedOn w:val="Aucuneliste"/>
  </w:style>
  <w:style w:type="numbering" w:customStyle="1" w:styleId="WW8Num3">
    <w:name w:val="WW8Num3"/>
    <w:basedOn w:val="Aucuneliste"/>
  </w:style>
  <w:style w:type="numbering" w:customStyle="1" w:styleId="WW8Num4">
    <w:name w:val="WW8Num4"/>
    <w:basedOn w:val="Aucuneliste"/>
  </w:style>
  <w:style w:type="numbering" w:customStyle="1" w:styleId="WW8Num5">
    <w:name w:val="WW8Num5"/>
    <w:basedOn w:val="Aucuneliste"/>
  </w:style>
  <w:style w:type="numbering" w:customStyle="1" w:styleId="WW8Num6">
    <w:name w:val="WW8Num6"/>
    <w:basedOn w:val="Aucuneliste"/>
  </w:style>
  <w:style w:type="numbering" w:customStyle="1" w:styleId="WW8Num7">
    <w:name w:val="WW8Num7"/>
    <w:basedOn w:val="Aucuneliste"/>
  </w:style>
  <w:style w:type="numbering" w:customStyle="1" w:styleId="WW8Num8">
    <w:name w:val="WW8Num8"/>
    <w:basedOn w:val="Aucuneliste"/>
  </w:style>
  <w:style w:type="numbering" w:customStyle="1" w:styleId="WW8Num9">
    <w:name w:val="WW8Num9"/>
    <w:basedOn w:val="Aucuneliste"/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numbering" w:customStyle="1" w:styleId="WW8Num13">
    <w:name w:val="WW8Num13"/>
    <w:basedOn w:val="Aucuneliste"/>
    <w:pPr>
      <w:numPr>
        <w:numId w:val="13"/>
      </w:numPr>
    </w:pPr>
  </w:style>
  <w:style w:type="numbering" w:customStyle="1" w:styleId="WW8Num14">
    <w:name w:val="WW8Num14"/>
    <w:basedOn w:val="Aucuneliste"/>
    <w:pPr>
      <w:numPr>
        <w:numId w:val="14"/>
      </w:numPr>
    </w:pPr>
  </w:style>
  <w:style w:type="numbering" w:customStyle="1" w:styleId="WW8Num15">
    <w:name w:val="WW8Num15"/>
    <w:basedOn w:val="Aucuneliste"/>
    <w:pPr>
      <w:numPr>
        <w:numId w:val="15"/>
      </w:numPr>
    </w:pPr>
  </w:style>
  <w:style w:type="numbering" w:customStyle="1" w:styleId="WW8Num16">
    <w:name w:val="WW8Num16"/>
    <w:basedOn w:val="Aucuneliste"/>
    <w:pPr>
      <w:numPr>
        <w:numId w:val="16"/>
      </w:numPr>
    </w:pPr>
  </w:style>
  <w:style w:type="numbering" w:customStyle="1" w:styleId="WW8Num17">
    <w:name w:val="WW8Num17"/>
    <w:basedOn w:val="Aucuneliste"/>
    <w:pPr>
      <w:numPr>
        <w:numId w:val="17"/>
      </w:numPr>
    </w:pPr>
  </w:style>
  <w:style w:type="numbering" w:customStyle="1" w:styleId="WW8Num18">
    <w:name w:val="WW8Num18"/>
    <w:basedOn w:val="Aucuneliste"/>
    <w:pPr>
      <w:numPr>
        <w:numId w:val="18"/>
      </w:numPr>
    </w:pPr>
  </w:style>
  <w:style w:type="numbering" w:customStyle="1" w:styleId="WW8Num19">
    <w:name w:val="WW8Num19"/>
    <w:basedOn w:val="Aucuneliste"/>
    <w:pPr>
      <w:numPr>
        <w:numId w:val="19"/>
      </w:numPr>
    </w:pPr>
  </w:style>
  <w:style w:type="numbering" w:customStyle="1" w:styleId="WW8Num20">
    <w:name w:val="WW8Num20"/>
    <w:basedOn w:val="Aucuneliste"/>
    <w:pPr>
      <w:numPr>
        <w:numId w:val="20"/>
      </w:numPr>
    </w:pPr>
  </w:style>
  <w:style w:type="numbering" w:customStyle="1" w:styleId="WW8Num21">
    <w:name w:val="WW8Num21"/>
    <w:basedOn w:val="Aucuneliste"/>
    <w:pPr>
      <w:numPr>
        <w:numId w:val="21"/>
      </w:numPr>
    </w:pPr>
  </w:style>
  <w:style w:type="numbering" w:customStyle="1" w:styleId="WW8Num22">
    <w:name w:val="WW8Num22"/>
    <w:basedOn w:val="Aucuneliste"/>
    <w:pPr>
      <w:numPr>
        <w:numId w:val="22"/>
      </w:numPr>
    </w:pPr>
  </w:style>
  <w:style w:type="numbering" w:customStyle="1" w:styleId="WW8Num78">
    <w:name w:val="WW8Num78"/>
    <w:basedOn w:val="Aucuneliste"/>
    <w:pPr>
      <w:numPr>
        <w:numId w:val="23"/>
      </w:numPr>
    </w:pPr>
  </w:style>
  <w:style w:type="numbering" w:customStyle="1" w:styleId="WW8Num79">
    <w:name w:val="WW8Num79"/>
    <w:basedOn w:val="Aucuneliste"/>
    <w:pPr>
      <w:numPr>
        <w:numId w:val="24"/>
      </w:numPr>
    </w:pPr>
  </w:style>
  <w:style w:type="numbering" w:customStyle="1" w:styleId="WW8StyleNum">
    <w:name w:val="WW8StyleNum"/>
    <w:basedOn w:val="Aucuneliste"/>
    <w:pPr>
      <w:numPr>
        <w:numId w:val="25"/>
      </w:numPr>
    </w:pPr>
  </w:style>
  <w:style w:type="numbering" w:customStyle="1" w:styleId="WW8Num41">
    <w:name w:val="WW8Num41"/>
    <w:basedOn w:val="Aucuneliste"/>
    <w:pPr>
      <w:numPr>
        <w:numId w:val="26"/>
      </w:numPr>
    </w:pPr>
  </w:style>
  <w:style w:type="numbering" w:customStyle="1" w:styleId="WW8Num43">
    <w:name w:val="WW8Num43"/>
    <w:basedOn w:val="Aucuneliste"/>
    <w:pPr>
      <w:numPr>
        <w:numId w:val="27"/>
      </w:numPr>
    </w:pPr>
  </w:style>
  <w:style w:type="numbering" w:customStyle="1" w:styleId="WW8Num80">
    <w:name w:val="WW8Num80"/>
    <w:basedOn w:val="Aucuneliste"/>
    <w:pPr>
      <w:numPr>
        <w:numId w:val="28"/>
      </w:numPr>
    </w:pPr>
  </w:style>
  <w:style w:type="paragraph" w:customStyle="1" w:styleId="m-blocBordereauTitre">
    <w:name w:val="m-blocBordereauTitre"/>
    <w:basedOn w:val="Standard"/>
    <w:rsid w:val="00070472"/>
    <w:rPr>
      <w:sz w:val="70"/>
      <w:lang w:eastAsia="zh-CN" w:bidi="hi-IN"/>
    </w:rPr>
  </w:style>
  <w:style w:type="paragraph" w:styleId="TM2">
    <w:name w:val="toc 2"/>
    <w:basedOn w:val="Normal"/>
    <w:next w:val="Normal"/>
    <w:autoRedefine/>
    <w:uiPriority w:val="39"/>
    <w:unhideWhenUsed/>
    <w:rsid w:val="000A7396"/>
    <w:pPr>
      <w:spacing w:after="100"/>
      <w:ind w:left="240"/>
    </w:pPr>
  </w:style>
  <w:style w:type="paragraph" w:styleId="TM1">
    <w:name w:val="toc 1"/>
    <w:basedOn w:val="Normal"/>
    <w:next w:val="Normal"/>
    <w:autoRedefine/>
    <w:uiPriority w:val="39"/>
    <w:unhideWhenUsed/>
    <w:rsid w:val="00B55472"/>
    <w:pPr>
      <w:tabs>
        <w:tab w:val="left" w:pos="480"/>
        <w:tab w:val="right" w:leader="dot" w:pos="9628"/>
      </w:tabs>
      <w:spacing w:after="100"/>
      <w:jc w:val="center"/>
    </w:pPr>
    <w:rPr>
      <w:rFonts w:ascii="Arial Narrow" w:hAnsi="Arial Narrow"/>
      <w:b/>
      <w:bCs/>
      <w:caps/>
    </w:rPr>
  </w:style>
  <w:style w:type="paragraph" w:styleId="TM3">
    <w:name w:val="toc 3"/>
    <w:basedOn w:val="Normal"/>
    <w:next w:val="Normal"/>
    <w:autoRedefine/>
    <w:uiPriority w:val="39"/>
    <w:unhideWhenUsed/>
    <w:rsid w:val="006116A2"/>
    <w:pPr>
      <w:spacing w:after="100"/>
      <w:ind w:left="48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7B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B65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6E200D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color w:val="000000"/>
      <w:kern w:val="0"/>
    </w:rPr>
  </w:style>
  <w:style w:type="numbering" w:customStyle="1" w:styleId="WW8Num110">
    <w:name w:val="WW8Num110"/>
    <w:basedOn w:val="Aucuneliste"/>
    <w:rsid w:val="00BF5FA1"/>
    <w:pPr>
      <w:numPr>
        <w:numId w:val="30"/>
      </w:numPr>
    </w:pPr>
  </w:style>
  <w:style w:type="numbering" w:customStyle="1" w:styleId="WW8Num31">
    <w:name w:val="WW8Num31"/>
    <w:basedOn w:val="Aucuneliste"/>
    <w:rsid w:val="00BF5FA1"/>
    <w:pPr>
      <w:numPr>
        <w:numId w:val="31"/>
      </w:numPr>
    </w:pPr>
  </w:style>
  <w:style w:type="numbering" w:customStyle="1" w:styleId="WW8Num42">
    <w:name w:val="WW8Num42"/>
    <w:basedOn w:val="Aucuneliste"/>
    <w:rsid w:val="00BF5FA1"/>
    <w:pPr>
      <w:numPr>
        <w:numId w:val="32"/>
      </w:numPr>
    </w:pPr>
  </w:style>
  <w:style w:type="numbering" w:customStyle="1" w:styleId="WW8Num51">
    <w:name w:val="WW8Num51"/>
    <w:basedOn w:val="Aucuneliste"/>
    <w:rsid w:val="00BF5FA1"/>
    <w:pPr>
      <w:numPr>
        <w:numId w:val="33"/>
      </w:numPr>
    </w:pPr>
  </w:style>
  <w:style w:type="numbering" w:customStyle="1" w:styleId="WW8Num61">
    <w:name w:val="WW8Num61"/>
    <w:basedOn w:val="Aucuneliste"/>
    <w:rsid w:val="00BF5FA1"/>
    <w:pPr>
      <w:numPr>
        <w:numId w:val="34"/>
      </w:numPr>
    </w:pPr>
  </w:style>
  <w:style w:type="numbering" w:customStyle="1" w:styleId="WW8Num71">
    <w:name w:val="WW8Num71"/>
    <w:basedOn w:val="Aucuneliste"/>
    <w:rsid w:val="00BF5FA1"/>
    <w:pPr>
      <w:numPr>
        <w:numId w:val="35"/>
      </w:numPr>
    </w:pPr>
  </w:style>
  <w:style w:type="numbering" w:customStyle="1" w:styleId="WW8Num81">
    <w:name w:val="WW8Num81"/>
    <w:basedOn w:val="Aucuneliste"/>
    <w:rsid w:val="00BF5FA1"/>
    <w:pPr>
      <w:numPr>
        <w:numId w:val="36"/>
      </w:numPr>
    </w:pPr>
  </w:style>
  <w:style w:type="numbering" w:customStyle="1" w:styleId="WW8Num91">
    <w:name w:val="WW8Num91"/>
    <w:basedOn w:val="Aucuneliste"/>
    <w:rsid w:val="00BF5FA1"/>
    <w:pPr>
      <w:numPr>
        <w:numId w:val="37"/>
      </w:numPr>
    </w:pPr>
  </w:style>
  <w:style w:type="numbering" w:customStyle="1" w:styleId="WW8Num171">
    <w:name w:val="WW8Num171"/>
    <w:basedOn w:val="Aucuneliste"/>
    <w:rsid w:val="00BF5FA1"/>
    <w:pPr>
      <w:numPr>
        <w:numId w:val="38"/>
      </w:numPr>
    </w:pPr>
  </w:style>
  <w:style w:type="numbering" w:customStyle="1" w:styleId="WW8Num1101">
    <w:name w:val="WW8Num1101"/>
    <w:basedOn w:val="Aucuneliste"/>
    <w:rsid w:val="00BF5FA1"/>
    <w:pPr>
      <w:numPr>
        <w:numId w:val="1"/>
      </w:numPr>
    </w:pPr>
  </w:style>
  <w:style w:type="numbering" w:customStyle="1" w:styleId="WW8Num311">
    <w:name w:val="WW8Num311"/>
    <w:basedOn w:val="Aucuneliste"/>
    <w:rsid w:val="00BF5FA1"/>
    <w:pPr>
      <w:numPr>
        <w:numId w:val="2"/>
      </w:numPr>
    </w:pPr>
  </w:style>
  <w:style w:type="numbering" w:customStyle="1" w:styleId="WW8Num421">
    <w:name w:val="WW8Num421"/>
    <w:basedOn w:val="Aucuneliste"/>
    <w:rsid w:val="00BF5FA1"/>
    <w:pPr>
      <w:numPr>
        <w:numId w:val="3"/>
      </w:numPr>
    </w:pPr>
  </w:style>
  <w:style w:type="numbering" w:customStyle="1" w:styleId="WW8Num511">
    <w:name w:val="WW8Num511"/>
    <w:basedOn w:val="Aucuneliste"/>
    <w:rsid w:val="00BF5FA1"/>
    <w:pPr>
      <w:numPr>
        <w:numId w:val="4"/>
      </w:numPr>
    </w:pPr>
  </w:style>
  <w:style w:type="numbering" w:customStyle="1" w:styleId="WW8Num611">
    <w:name w:val="WW8Num611"/>
    <w:basedOn w:val="Aucuneliste"/>
    <w:rsid w:val="00BF5FA1"/>
    <w:pPr>
      <w:numPr>
        <w:numId w:val="5"/>
      </w:numPr>
    </w:pPr>
  </w:style>
  <w:style w:type="numbering" w:customStyle="1" w:styleId="WW8Num711">
    <w:name w:val="WW8Num711"/>
    <w:basedOn w:val="Aucuneliste"/>
    <w:rsid w:val="00BF5FA1"/>
    <w:pPr>
      <w:numPr>
        <w:numId w:val="6"/>
      </w:numPr>
    </w:pPr>
  </w:style>
  <w:style w:type="numbering" w:customStyle="1" w:styleId="WW8Num811">
    <w:name w:val="WW8Num811"/>
    <w:basedOn w:val="Aucuneliste"/>
    <w:rsid w:val="00BF5FA1"/>
    <w:pPr>
      <w:numPr>
        <w:numId w:val="7"/>
      </w:numPr>
    </w:pPr>
  </w:style>
  <w:style w:type="numbering" w:customStyle="1" w:styleId="WW8Num911">
    <w:name w:val="WW8Num911"/>
    <w:basedOn w:val="Aucuneliste"/>
    <w:rsid w:val="00BF5FA1"/>
    <w:pPr>
      <w:numPr>
        <w:numId w:val="8"/>
      </w:numPr>
    </w:pPr>
  </w:style>
  <w:style w:type="numbering" w:customStyle="1" w:styleId="WW8Num1711">
    <w:name w:val="WW8Num1711"/>
    <w:basedOn w:val="Aucuneliste"/>
    <w:rsid w:val="00BF5FA1"/>
    <w:pPr>
      <w:numPr>
        <w:numId w:val="9"/>
      </w:numPr>
    </w:pPr>
  </w:style>
  <w:style w:type="paragraph" w:styleId="Paragraphedeliste">
    <w:name w:val="List Paragraph"/>
    <w:basedOn w:val="Normal"/>
    <w:uiPriority w:val="34"/>
    <w:qFormat/>
    <w:rsid w:val="007904FB"/>
    <w:pPr>
      <w:ind w:left="720"/>
      <w:contextualSpacing/>
    </w:pPr>
  </w:style>
  <w:style w:type="paragraph" w:customStyle="1" w:styleId="Paragraphedeliste1">
    <w:name w:val="Paragraphe de liste1"/>
    <w:basedOn w:val="Normal"/>
    <w:rsid w:val="000D7BA9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Calibri"/>
      <w:kern w:val="0"/>
      <w:sz w:val="22"/>
      <w:szCs w:val="22"/>
      <w:lang w:eastAsia="zh-CN"/>
    </w:rPr>
  </w:style>
  <w:style w:type="paragraph" w:customStyle="1" w:styleId="Textebrut1">
    <w:name w:val="Texte brut1"/>
    <w:basedOn w:val="Normal"/>
    <w:rsid w:val="000D7BA9"/>
    <w:pPr>
      <w:widowControl/>
      <w:autoSpaceDN/>
      <w:textAlignment w:val="auto"/>
    </w:pPr>
    <w:rPr>
      <w:rFonts w:ascii="Courier New" w:eastAsia="Calibri" w:hAnsi="Courier New" w:cs="Courier New"/>
      <w:kern w:val="0"/>
      <w:sz w:val="20"/>
      <w:szCs w:val="20"/>
      <w:lang w:eastAsia="zh-CN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0019A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color w:val="000000"/>
      <w:kern w:val="0"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0019A"/>
    <w:rPr>
      <w:rFonts w:ascii="Arial" w:eastAsia="Times New Roman" w:hAnsi="Arial" w:cs="Arial"/>
      <w:vanish/>
      <w:color w:val="000000"/>
      <w:kern w:val="0"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0019A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color w:val="000000"/>
      <w:kern w:val="0"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0019A"/>
    <w:rPr>
      <w:rFonts w:ascii="Arial" w:eastAsia="Times New Roman" w:hAnsi="Arial" w:cs="Arial"/>
      <w:vanish/>
      <w:color w:val="000000"/>
      <w:kern w:val="0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231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310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31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31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3104"/>
    <w:rPr>
      <w:b/>
      <w:bCs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4F121A"/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BC10AC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ED82-E861-4D9A-A718-38DB2132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SG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creator>.</dc:creator>
  <cp:lastModifiedBy>MUKENGELE-MUWAY Patience</cp:lastModifiedBy>
  <cp:revision>3</cp:revision>
  <cp:lastPrinted>2022-01-20T16:44:00Z</cp:lastPrinted>
  <dcterms:created xsi:type="dcterms:W3CDTF">2025-12-08T16:32:00Z</dcterms:created>
  <dcterms:modified xsi:type="dcterms:W3CDTF">2025-12-08T16:34:00Z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