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EB5C1" w14:textId="77777777" w:rsidR="000D7BA9" w:rsidRPr="00CC3975" w:rsidRDefault="000D7BA9" w:rsidP="00CB0E00">
      <w:pPr>
        <w:pStyle w:val="Titre2"/>
        <w:rPr>
          <w:rFonts w:ascii="Marianne" w:hAnsi="Marianne"/>
          <w:sz w:val="24"/>
        </w:rPr>
      </w:pPr>
      <w:bookmarkStart w:id="0" w:name="__RefHeading___Toc4708_1189568063"/>
      <w:r w:rsidRPr="00CC3975">
        <w:rPr>
          <w:rFonts w:ascii="Marianne" w:hAnsi="Marianne"/>
          <w:sz w:val="24"/>
        </w:rPr>
        <w:t>ANNEXE 1 -  DOSSIER SCIENTIFIQUE CONCOURS CHARGES DE RECHERCHE</w:t>
      </w:r>
    </w:p>
    <w:p w14:paraId="64AF9C88" w14:textId="77777777" w:rsidR="00DD05C0" w:rsidRPr="00DE619F" w:rsidRDefault="00DD05C0" w:rsidP="000D7BA9">
      <w:pPr>
        <w:spacing w:line="360" w:lineRule="auto"/>
        <w:rPr>
          <w:rFonts w:ascii="Marianne" w:hAnsi="Marianne" w:cs="Arial"/>
          <w:sz w:val="20"/>
          <w:szCs w:val="20"/>
        </w:rPr>
      </w:pPr>
      <w:bookmarkStart w:id="1" w:name="_Hlk504586959"/>
    </w:p>
    <w:p w14:paraId="4014EB24" w14:textId="77777777" w:rsidR="000D7BA9" w:rsidRPr="00DE619F" w:rsidRDefault="000D7BA9" w:rsidP="000D7BA9">
      <w:pPr>
        <w:spacing w:line="360" w:lineRule="auto"/>
        <w:rPr>
          <w:rFonts w:ascii="Marianne" w:hAnsi="Marianne" w:cs="Arial"/>
          <w:sz w:val="20"/>
          <w:szCs w:val="20"/>
        </w:rPr>
      </w:pPr>
      <w:r w:rsidRPr="00DE619F">
        <w:rPr>
          <w:rFonts w:ascii="Marianne" w:hAnsi="Marianne" w:cs="Arial"/>
          <w:sz w:val="20"/>
          <w:szCs w:val="20"/>
        </w:rPr>
        <w:t>Mme M</w:t>
      </w:r>
      <w:r w:rsidR="00807537" w:rsidRPr="00DE619F">
        <w:rPr>
          <w:rFonts w:ascii="Marianne" w:hAnsi="Marianne" w:cs="Arial"/>
          <w:sz w:val="20"/>
          <w:szCs w:val="20"/>
        </w:rPr>
        <w:t>.</w:t>
      </w:r>
      <w:r w:rsidRPr="00DE619F">
        <w:rPr>
          <w:rFonts w:ascii="Marianne" w:hAnsi="Marianne" w:cs="Arial"/>
          <w:sz w:val="20"/>
          <w:szCs w:val="20"/>
        </w:rPr>
        <w:t> (rayer la mention inutile)</w:t>
      </w:r>
    </w:p>
    <w:p w14:paraId="7D8DA6D5" w14:textId="77777777" w:rsidR="000D7BA9" w:rsidRPr="00DE619F" w:rsidRDefault="000D7BA9" w:rsidP="000D7BA9">
      <w:pPr>
        <w:spacing w:line="360" w:lineRule="auto"/>
        <w:rPr>
          <w:rFonts w:ascii="Marianne" w:hAnsi="Marianne" w:cs="Arial"/>
          <w:sz w:val="20"/>
          <w:szCs w:val="20"/>
        </w:rPr>
      </w:pPr>
      <w:r w:rsidRPr="00DE619F">
        <w:rPr>
          <w:rFonts w:ascii="Marianne" w:hAnsi="Marianne" w:cs="Arial"/>
          <w:sz w:val="20"/>
          <w:szCs w:val="20"/>
        </w:rPr>
        <w:t>Nom :</w:t>
      </w:r>
    </w:p>
    <w:p w14:paraId="3E4622A7" w14:textId="77777777" w:rsidR="000D7BA9" w:rsidRPr="00DE619F" w:rsidRDefault="000D7BA9" w:rsidP="000D7BA9">
      <w:pPr>
        <w:spacing w:line="360" w:lineRule="auto"/>
        <w:rPr>
          <w:rFonts w:ascii="Marianne" w:hAnsi="Marianne" w:cs="Arial"/>
          <w:sz w:val="20"/>
          <w:szCs w:val="20"/>
        </w:rPr>
      </w:pPr>
      <w:r w:rsidRPr="00DE619F">
        <w:rPr>
          <w:rFonts w:ascii="Marianne" w:hAnsi="Marianne" w:cs="Arial"/>
          <w:sz w:val="20"/>
          <w:szCs w:val="20"/>
        </w:rPr>
        <w:t>Nom d’usage :</w:t>
      </w:r>
    </w:p>
    <w:p w14:paraId="23AC4274" w14:textId="77777777" w:rsidR="000D7BA9" w:rsidRPr="00DE619F" w:rsidRDefault="000D7BA9" w:rsidP="000D7BA9">
      <w:pPr>
        <w:spacing w:line="360" w:lineRule="auto"/>
        <w:rPr>
          <w:rFonts w:ascii="Marianne" w:hAnsi="Marianne" w:cs="Arial"/>
          <w:sz w:val="20"/>
          <w:szCs w:val="20"/>
        </w:rPr>
      </w:pPr>
      <w:r w:rsidRPr="00DE619F">
        <w:rPr>
          <w:rFonts w:ascii="Marianne" w:hAnsi="Marianne" w:cs="Arial"/>
          <w:sz w:val="20"/>
          <w:szCs w:val="20"/>
        </w:rPr>
        <w:t>Prénom(s) :</w:t>
      </w:r>
    </w:p>
    <w:p w14:paraId="227E1131" w14:textId="77777777" w:rsidR="000D7BA9" w:rsidRPr="00DE619F" w:rsidRDefault="000D7BA9" w:rsidP="000D7BA9">
      <w:pPr>
        <w:spacing w:line="360" w:lineRule="auto"/>
        <w:rPr>
          <w:rFonts w:ascii="Marianne" w:hAnsi="Marianne" w:cs="Arial"/>
          <w:sz w:val="20"/>
          <w:szCs w:val="20"/>
        </w:rPr>
      </w:pPr>
      <w:r w:rsidRPr="00DE619F">
        <w:rPr>
          <w:rFonts w:ascii="Marianne" w:hAnsi="Marianne" w:cs="Arial"/>
          <w:sz w:val="20"/>
          <w:szCs w:val="20"/>
        </w:rPr>
        <w:t>Nationalité :</w:t>
      </w:r>
    </w:p>
    <w:p w14:paraId="59664F5A" w14:textId="77777777" w:rsidR="000D7BA9" w:rsidRPr="00DE619F" w:rsidRDefault="000C5A44" w:rsidP="000D7BA9">
      <w:pPr>
        <w:spacing w:line="360" w:lineRule="auto"/>
        <w:rPr>
          <w:rFonts w:ascii="Marianne" w:hAnsi="Marianne" w:cs="Arial"/>
          <w:sz w:val="20"/>
          <w:szCs w:val="20"/>
        </w:rPr>
      </w:pPr>
      <w:r w:rsidRPr="00DE619F">
        <w:rPr>
          <w:rFonts w:ascii="Marianne" w:hAnsi="Marianne" w:cs="Arial"/>
          <w:sz w:val="20"/>
          <w:szCs w:val="20"/>
        </w:rPr>
        <w:t>Né(</w:t>
      </w:r>
      <w:r w:rsidR="000D7BA9" w:rsidRPr="00DE619F">
        <w:rPr>
          <w:rFonts w:ascii="Marianne" w:hAnsi="Marianne" w:cs="Arial"/>
          <w:sz w:val="20"/>
          <w:szCs w:val="20"/>
        </w:rPr>
        <w:t>e</w:t>
      </w:r>
      <w:r w:rsidRPr="00DE619F">
        <w:rPr>
          <w:rFonts w:ascii="Marianne" w:hAnsi="Marianne" w:cs="Arial"/>
          <w:sz w:val="20"/>
          <w:szCs w:val="20"/>
        </w:rPr>
        <w:t>)</w:t>
      </w:r>
      <w:r w:rsidR="000D7BA9" w:rsidRPr="00DE619F">
        <w:rPr>
          <w:rFonts w:ascii="Marianne" w:hAnsi="Marianne" w:cs="Arial"/>
          <w:sz w:val="20"/>
          <w:szCs w:val="20"/>
        </w:rPr>
        <w:t xml:space="preserve"> le (jj/mm/aaaa) :</w:t>
      </w:r>
    </w:p>
    <w:p w14:paraId="44FF25A2" w14:textId="77777777" w:rsidR="000D7BA9" w:rsidRPr="00DE619F" w:rsidRDefault="000D7BA9" w:rsidP="000D7BA9">
      <w:pPr>
        <w:spacing w:line="360" w:lineRule="auto"/>
        <w:rPr>
          <w:rFonts w:ascii="Marianne" w:hAnsi="Marianne" w:cs="Arial"/>
          <w:sz w:val="20"/>
          <w:szCs w:val="20"/>
        </w:rPr>
      </w:pPr>
      <w:r w:rsidRPr="00DE619F">
        <w:rPr>
          <w:rFonts w:ascii="Marianne" w:hAnsi="Marianne" w:cs="Arial"/>
          <w:sz w:val="20"/>
          <w:szCs w:val="20"/>
        </w:rPr>
        <w:t>Situat</w:t>
      </w:r>
      <w:r w:rsidR="00807537" w:rsidRPr="00DE619F">
        <w:rPr>
          <w:rFonts w:ascii="Marianne" w:hAnsi="Marianne" w:cs="Arial"/>
          <w:sz w:val="20"/>
          <w:szCs w:val="20"/>
        </w:rPr>
        <w:t xml:space="preserve">ion professionnelle actuelle : </w:t>
      </w:r>
    </w:p>
    <w:p w14:paraId="0B538DF3" w14:textId="77777777" w:rsidR="000D7BA9" w:rsidRPr="00DE619F" w:rsidRDefault="000D7BA9" w:rsidP="000D7BA9">
      <w:pPr>
        <w:spacing w:line="360" w:lineRule="auto"/>
        <w:rPr>
          <w:rFonts w:ascii="Marianne" w:hAnsi="Marianne" w:cs="Arial"/>
          <w:sz w:val="20"/>
          <w:szCs w:val="20"/>
        </w:rPr>
      </w:pPr>
      <w:r w:rsidRPr="00DE619F">
        <w:rPr>
          <w:rFonts w:ascii="Marianne" w:hAnsi="Marianne" w:cs="Arial"/>
          <w:sz w:val="20"/>
          <w:szCs w:val="20"/>
        </w:rPr>
        <w:t xml:space="preserve">Discipline(s) : </w:t>
      </w:r>
    </w:p>
    <w:p w14:paraId="1F794B71" w14:textId="77777777" w:rsidR="000D7BA9" w:rsidRPr="00DE619F" w:rsidRDefault="000D7BA9" w:rsidP="000D7BA9">
      <w:pPr>
        <w:spacing w:line="360" w:lineRule="auto"/>
        <w:rPr>
          <w:rFonts w:ascii="Marianne" w:hAnsi="Marianne" w:cs="Arial"/>
          <w:sz w:val="20"/>
          <w:szCs w:val="20"/>
        </w:rPr>
      </w:pPr>
      <w:r w:rsidRPr="00DE619F">
        <w:rPr>
          <w:rFonts w:ascii="Marianne" w:hAnsi="Marianne" w:cs="Arial"/>
          <w:sz w:val="20"/>
          <w:szCs w:val="20"/>
        </w:rPr>
        <w:t>Domaine(s) d’étude(s) :</w:t>
      </w:r>
    </w:p>
    <w:p w14:paraId="0B4FEF51" w14:textId="77777777" w:rsidR="00223104" w:rsidRPr="00DE619F" w:rsidRDefault="000D7BA9" w:rsidP="000D7BA9">
      <w:pPr>
        <w:spacing w:line="360" w:lineRule="auto"/>
        <w:rPr>
          <w:rFonts w:ascii="Marianne" w:hAnsi="Marianne" w:cs="Arial"/>
          <w:i/>
          <w:iCs/>
          <w:sz w:val="20"/>
          <w:szCs w:val="20"/>
        </w:rPr>
      </w:pPr>
      <w:r w:rsidRPr="00DE619F">
        <w:rPr>
          <w:rFonts w:ascii="Marianne" w:hAnsi="Marianne" w:cs="Arial"/>
          <w:sz w:val="20"/>
          <w:szCs w:val="20"/>
        </w:rPr>
        <w:t xml:space="preserve">Mots-clés : </w:t>
      </w:r>
      <w:bookmarkEnd w:id="1"/>
    </w:p>
    <w:p w14:paraId="149CB1EC" w14:textId="77777777" w:rsidR="00807537" w:rsidRPr="00DE619F" w:rsidRDefault="00807537" w:rsidP="00807537">
      <w:pPr>
        <w:spacing w:line="276" w:lineRule="auto"/>
        <w:jc w:val="both"/>
        <w:rPr>
          <w:rFonts w:ascii="Marianne" w:hAnsi="Marianne" w:cs="Arial"/>
          <w:i/>
          <w:iCs/>
          <w:sz w:val="20"/>
          <w:szCs w:val="20"/>
        </w:rPr>
      </w:pPr>
    </w:p>
    <w:p w14:paraId="5A6266C0" w14:textId="77777777" w:rsidR="000D7BA9" w:rsidRPr="00DE619F" w:rsidRDefault="000D7BA9" w:rsidP="00807537">
      <w:pPr>
        <w:spacing w:line="276" w:lineRule="auto"/>
        <w:jc w:val="both"/>
        <w:rPr>
          <w:rFonts w:ascii="Marianne" w:hAnsi="Marianne" w:cs="Arial"/>
          <w:b/>
          <w:i/>
          <w:iCs/>
          <w:sz w:val="20"/>
          <w:szCs w:val="20"/>
        </w:rPr>
      </w:pPr>
      <w:r w:rsidRPr="00DE619F">
        <w:rPr>
          <w:rFonts w:ascii="Marianne" w:hAnsi="Marianne" w:cs="Arial"/>
          <w:b/>
          <w:i/>
          <w:iCs/>
          <w:sz w:val="20"/>
          <w:szCs w:val="20"/>
          <w:u w:val="single"/>
        </w:rPr>
        <w:t>ATTENTION :</w:t>
      </w:r>
      <w:r w:rsidR="00223104" w:rsidRPr="00DE619F">
        <w:rPr>
          <w:rFonts w:ascii="Marianne" w:hAnsi="Marianne" w:cs="Arial"/>
          <w:b/>
          <w:i/>
          <w:iCs/>
          <w:sz w:val="20"/>
          <w:szCs w:val="20"/>
        </w:rPr>
        <w:t xml:space="preserve"> p</w:t>
      </w:r>
      <w:r w:rsidRPr="00DE619F">
        <w:rPr>
          <w:rFonts w:ascii="Marianne" w:hAnsi="Marianne" w:cs="Arial"/>
          <w:b/>
          <w:i/>
          <w:iCs/>
          <w:sz w:val="20"/>
          <w:szCs w:val="20"/>
        </w:rPr>
        <w:t>our chacune des rubriques A à J, joindre les pièces demandées en n’oubliant pas de les numéroter et de reporter le titre de la rubrique.</w:t>
      </w:r>
    </w:p>
    <w:p w14:paraId="0C0CC08D" w14:textId="77777777" w:rsidR="00807537" w:rsidRPr="00DE619F" w:rsidRDefault="00807537" w:rsidP="00807537">
      <w:pPr>
        <w:spacing w:line="276" w:lineRule="auto"/>
        <w:jc w:val="both"/>
        <w:rPr>
          <w:rFonts w:ascii="Marianne" w:hAnsi="Marianne" w:cs="Arial"/>
          <w:i/>
          <w:iCs/>
          <w:sz w:val="20"/>
          <w:szCs w:val="20"/>
        </w:rPr>
      </w:pPr>
    </w:p>
    <w:p w14:paraId="60438ACE" w14:textId="77777777" w:rsidR="000D7BA9" w:rsidRPr="00CC3975" w:rsidRDefault="000D7BA9" w:rsidP="00807537">
      <w:pPr>
        <w:spacing w:line="276" w:lineRule="auto"/>
        <w:jc w:val="both"/>
        <w:rPr>
          <w:rFonts w:ascii="Marianne" w:hAnsi="Marianne" w:cs="Arial"/>
          <w:b/>
        </w:rPr>
      </w:pPr>
      <w:r w:rsidRPr="00CC3975">
        <w:rPr>
          <w:rFonts w:ascii="Marianne" w:hAnsi="Marianne" w:cs="Arial"/>
          <w:b/>
        </w:rPr>
        <w:t>A : CURRICULUM VITAE</w:t>
      </w:r>
    </w:p>
    <w:p w14:paraId="1A30F9C6" w14:textId="77777777" w:rsidR="00807537" w:rsidRPr="00DE619F" w:rsidRDefault="00807537" w:rsidP="00807537">
      <w:pPr>
        <w:spacing w:line="276" w:lineRule="auto"/>
        <w:jc w:val="both"/>
        <w:rPr>
          <w:rFonts w:ascii="Marianne" w:hAnsi="Marianne" w:cs="Arial"/>
          <w:sz w:val="20"/>
          <w:szCs w:val="20"/>
        </w:rPr>
      </w:pPr>
    </w:p>
    <w:p w14:paraId="63EADAD9" w14:textId="77777777" w:rsidR="000D7BA9" w:rsidRPr="00DE619F" w:rsidRDefault="000D7BA9" w:rsidP="00807537">
      <w:pPr>
        <w:spacing w:line="276" w:lineRule="auto"/>
        <w:jc w:val="both"/>
        <w:rPr>
          <w:rFonts w:ascii="Marianne" w:hAnsi="Marianne" w:cs="Arial"/>
          <w:sz w:val="20"/>
          <w:szCs w:val="20"/>
        </w:rPr>
      </w:pPr>
      <w:r w:rsidRPr="00DE619F">
        <w:rPr>
          <w:rFonts w:ascii="Marianne" w:hAnsi="Marianne" w:cs="Arial"/>
          <w:sz w:val="20"/>
          <w:szCs w:val="20"/>
        </w:rPr>
        <w:t xml:space="preserve">1) Principaux diplômes et titres universitaires : </w:t>
      </w:r>
    </w:p>
    <w:p w14:paraId="43DAA055" w14:textId="77777777" w:rsidR="000D7BA9" w:rsidRPr="00DE619F" w:rsidRDefault="000D7BA9" w:rsidP="00146E7E">
      <w:pPr>
        <w:pStyle w:val="Paragraphedeliste1"/>
        <w:numPr>
          <w:ilvl w:val="0"/>
          <w:numId w:val="48"/>
        </w:numPr>
        <w:tabs>
          <w:tab w:val="clear" w:pos="0"/>
          <w:tab w:val="num" w:pos="-360"/>
        </w:tabs>
        <w:ind w:left="360"/>
        <w:jc w:val="both"/>
        <w:rPr>
          <w:rFonts w:ascii="Marianne" w:eastAsia="Arial" w:hAnsi="Marianne" w:cs="Arial"/>
          <w:sz w:val="20"/>
          <w:szCs w:val="20"/>
        </w:rPr>
      </w:pPr>
      <w:r w:rsidRPr="00DE619F">
        <w:rPr>
          <w:rFonts w:ascii="Marianne" w:hAnsi="Marianne" w:cs="Arial"/>
          <w:sz w:val="20"/>
          <w:szCs w:val="20"/>
        </w:rPr>
        <w:t>Indiquer les établissements dans lesquels ces diplômes et titres ont été obtenus, le directeur de thèse et la composition du jury.</w:t>
      </w:r>
    </w:p>
    <w:p w14:paraId="3545AD21" w14:textId="77777777" w:rsidR="00833644" w:rsidRPr="00DE619F" w:rsidRDefault="00833644" w:rsidP="00146E7E">
      <w:pPr>
        <w:pStyle w:val="Paragraphedeliste1"/>
        <w:numPr>
          <w:ilvl w:val="0"/>
          <w:numId w:val="48"/>
        </w:numPr>
        <w:tabs>
          <w:tab w:val="clear" w:pos="0"/>
          <w:tab w:val="num" w:pos="-360"/>
        </w:tabs>
        <w:ind w:left="360"/>
        <w:jc w:val="both"/>
        <w:rPr>
          <w:rFonts w:ascii="Marianne" w:eastAsia="Arial" w:hAnsi="Marianne" w:cs="Arial"/>
          <w:sz w:val="20"/>
          <w:szCs w:val="20"/>
        </w:rPr>
      </w:pPr>
      <w:r w:rsidRPr="00DE619F">
        <w:rPr>
          <w:rFonts w:ascii="Marianne" w:hAnsi="Marianne" w:cs="Arial"/>
          <w:sz w:val="20"/>
          <w:szCs w:val="20"/>
        </w:rPr>
        <w:t>Les pièces suivantes doivent être obligatoirement jointes au dossier :</w:t>
      </w:r>
    </w:p>
    <w:p w14:paraId="4D0F9312" w14:textId="77777777" w:rsidR="00833644" w:rsidRPr="00DE619F" w:rsidRDefault="00833644" w:rsidP="00146E7E">
      <w:pPr>
        <w:pStyle w:val="Paragraphedeliste1"/>
        <w:ind w:left="360"/>
        <w:jc w:val="both"/>
        <w:rPr>
          <w:rFonts w:ascii="Marianne" w:hAnsi="Marianne" w:cs="Arial"/>
          <w:sz w:val="20"/>
          <w:szCs w:val="20"/>
        </w:rPr>
      </w:pPr>
      <w:r w:rsidRPr="00DE619F">
        <w:rPr>
          <w:rFonts w:ascii="Marianne" w:hAnsi="Marianne" w:cs="Arial"/>
          <w:sz w:val="20"/>
          <w:szCs w:val="20"/>
        </w:rPr>
        <w:t>- copie du diplôme de doctorat;</w:t>
      </w:r>
    </w:p>
    <w:p w14:paraId="6989E956" w14:textId="77777777" w:rsidR="00833644" w:rsidRPr="00DE619F" w:rsidRDefault="00833644" w:rsidP="00146E7E">
      <w:pPr>
        <w:pStyle w:val="Paragraphedeliste1"/>
        <w:ind w:left="360"/>
        <w:jc w:val="both"/>
        <w:rPr>
          <w:rFonts w:ascii="Marianne" w:hAnsi="Marianne" w:cs="Arial"/>
          <w:sz w:val="20"/>
          <w:szCs w:val="20"/>
        </w:rPr>
      </w:pPr>
      <w:r w:rsidRPr="00DE619F">
        <w:rPr>
          <w:rFonts w:ascii="Marianne" w:hAnsi="Marianne" w:cs="Arial"/>
          <w:sz w:val="20"/>
          <w:szCs w:val="20"/>
        </w:rPr>
        <w:t>- pour les thèses soutenues en France : tous les rapports d'autorisation de soutenance (rapports des rapporteurs) et le rapport de soutenance</w:t>
      </w:r>
    </w:p>
    <w:p w14:paraId="6AC9733D" w14:textId="77777777" w:rsidR="00833644" w:rsidRPr="00DE619F" w:rsidRDefault="00833644" w:rsidP="00146E7E">
      <w:pPr>
        <w:pStyle w:val="Paragraphedeliste1"/>
        <w:ind w:left="360"/>
        <w:jc w:val="both"/>
        <w:rPr>
          <w:rFonts w:ascii="Marianne" w:hAnsi="Marianne" w:cs="Arial"/>
          <w:sz w:val="20"/>
          <w:szCs w:val="20"/>
        </w:rPr>
      </w:pPr>
      <w:r w:rsidRPr="00DE619F">
        <w:rPr>
          <w:rFonts w:ascii="Marianne" w:hAnsi="Marianne" w:cs="Arial"/>
          <w:sz w:val="20"/>
          <w:szCs w:val="20"/>
        </w:rPr>
        <w:t>- pour les thèses soutenues hors de la France: transmettre tous les éléments d’évaluation du travail de thèse par le jury.</w:t>
      </w:r>
    </w:p>
    <w:p w14:paraId="4D56D3AF" w14:textId="77777777" w:rsidR="00833644" w:rsidRPr="00DE619F" w:rsidRDefault="00833644" w:rsidP="00146E7E">
      <w:pPr>
        <w:pStyle w:val="Paragraphedeliste1"/>
        <w:spacing w:after="0"/>
        <w:ind w:left="360"/>
        <w:jc w:val="both"/>
        <w:rPr>
          <w:rFonts w:ascii="Marianne" w:hAnsi="Marianne" w:cs="Arial"/>
          <w:sz w:val="20"/>
          <w:szCs w:val="20"/>
        </w:rPr>
      </w:pPr>
      <w:r w:rsidRPr="00DE619F">
        <w:rPr>
          <w:rFonts w:ascii="Marianne" w:hAnsi="Marianne" w:cs="Arial"/>
          <w:sz w:val="20"/>
          <w:szCs w:val="20"/>
        </w:rPr>
        <w:t>L'intégralité de ces documents est nécessaire pour apprécier la qualité du dossier. En l'absence d'au moins un de ces documents, le ou la candidat(e) ne sera pas auditionné(e).</w:t>
      </w:r>
    </w:p>
    <w:p w14:paraId="1703C967" w14:textId="77777777" w:rsidR="000D7BA9" w:rsidRPr="00DE619F" w:rsidRDefault="000D7BA9" w:rsidP="00146E7E">
      <w:pPr>
        <w:spacing w:line="276" w:lineRule="auto"/>
        <w:jc w:val="both"/>
        <w:rPr>
          <w:rFonts w:ascii="Marianne" w:hAnsi="Marianne" w:cs="Arial"/>
          <w:bCs/>
          <w:i/>
          <w:sz w:val="20"/>
          <w:szCs w:val="20"/>
        </w:rPr>
      </w:pPr>
      <w:r w:rsidRPr="00DE619F">
        <w:rPr>
          <w:rFonts w:ascii="Marianne" w:hAnsi="Marianne" w:cs="Arial"/>
          <w:sz w:val="20"/>
          <w:szCs w:val="20"/>
        </w:rPr>
        <w:t>2) Activités de recherche menées avant la thèse et depuis la soutenance</w:t>
      </w:r>
    </w:p>
    <w:p w14:paraId="07522C51" w14:textId="77777777" w:rsidR="00146E7E" w:rsidRPr="00DE619F" w:rsidRDefault="000D7BA9" w:rsidP="00807537">
      <w:pPr>
        <w:pStyle w:val="Textebrut1"/>
        <w:spacing w:line="276" w:lineRule="auto"/>
        <w:jc w:val="both"/>
        <w:rPr>
          <w:rFonts w:ascii="Marianne" w:hAnsi="Marianne" w:cs="Arial"/>
          <w:i/>
        </w:rPr>
      </w:pPr>
      <w:r w:rsidRPr="00DE619F">
        <w:rPr>
          <w:rFonts w:ascii="Marianne" w:hAnsi="Marianne" w:cs="Arial"/>
          <w:bCs/>
          <w:i/>
        </w:rPr>
        <w:t>Pour chacune, préciser l’</w:t>
      </w:r>
      <w:r w:rsidRPr="00DE619F">
        <w:rPr>
          <w:rFonts w:ascii="Marianne" w:hAnsi="Marianne" w:cs="Arial"/>
          <w:i/>
        </w:rPr>
        <w:t>entreprise / institution, le service/laboratoire et le nom de son responsable, les dates de début et de fin d’activité, la fonction exercée</w:t>
      </w:r>
      <w:r w:rsidR="00146E7E" w:rsidRPr="00DE619F">
        <w:rPr>
          <w:rFonts w:ascii="Marianne" w:hAnsi="Marianne" w:cs="Arial"/>
          <w:i/>
        </w:rPr>
        <w:t>.</w:t>
      </w:r>
    </w:p>
    <w:p w14:paraId="767AE63B" w14:textId="77777777" w:rsidR="000D7BA9" w:rsidRPr="00DE619F" w:rsidRDefault="000D7BA9" w:rsidP="00807537">
      <w:pPr>
        <w:pStyle w:val="Textebrut1"/>
        <w:spacing w:line="276" w:lineRule="auto"/>
        <w:jc w:val="both"/>
        <w:rPr>
          <w:rFonts w:ascii="Marianne" w:hAnsi="Marianne" w:cs="Arial"/>
          <w:bCs/>
          <w:i/>
        </w:rPr>
      </w:pPr>
      <w:r w:rsidRPr="00DE619F">
        <w:rPr>
          <w:rFonts w:ascii="Marianne" w:hAnsi="Marianne" w:cs="Arial"/>
          <w:bCs/>
        </w:rPr>
        <w:t xml:space="preserve">3) Autres activités professionnelles </w:t>
      </w:r>
    </w:p>
    <w:p w14:paraId="63DF5839" w14:textId="77777777" w:rsidR="00146E7E" w:rsidRPr="00DE619F" w:rsidRDefault="000D7BA9" w:rsidP="00807537">
      <w:pPr>
        <w:pStyle w:val="Textebrut1"/>
        <w:spacing w:line="276" w:lineRule="auto"/>
        <w:jc w:val="both"/>
        <w:rPr>
          <w:rFonts w:ascii="Marianne" w:hAnsi="Marianne" w:cs="Arial"/>
          <w:i/>
        </w:rPr>
      </w:pPr>
      <w:r w:rsidRPr="00DE619F">
        <w:rPr>
          <w:rFonts w:ascii="Marianne" w:hAnsi="Marianne" w:cs="Arial"/>
          <w:bCs/>
          <w:i/>
        </w:rPr>
        <w:t>Pour chacune, préciser l’</w:t>
      </w:r>
      <w:r w:rsidRPr="00DE619F">
        <w:rPr>
          <w:rFonts w:ascii="Marianne" w:hAnsi="Marianne" w:cs="Arial"/>
          <w:i/>
        </w:rPr>
        <w:t>entreprise / institution, le service/laboratoire et le nom de son responsable, les dates de début et de fin d’activité, la fonction exercée</w:t>
      </w:r>
      <w:r w:rsidR="00146E7E" w:rsidRPr="00DE619F">
        <w:rPr>
          <w:rFonts w:ascii="Marianne" w:hAnsi="Marianne" w:cs="Arial"/>
          <w:i/>
        </w:rPr>
        <w:t>.</w:t>
      </w:r>
    </w:p>
    <w:p w14:paraId="0A48670A" w14:textId="77777777" w:rsidR="00146E7E" w:rsidRPr="00DE619F" w:rsidRDefault="000D7BA9" w:rsidP="00807537">
      <w:pPr>
        <w:pStyle w:val="Textebrut1"/>
        <w:spacing w:line="276" w:lineRule="auto"/>
        <w:jc w:val="both"/>
        <w:rPr>
          <w:rFonts w:ascii="Marianne" w:hAnsi="Marianne" w:cs="Arial"/>
        </w:rPr>
      </w:pPr>
      <w:r w:rsidRPr="00DE619F">
        <w:rPr>
          <w:rFonts w:ascii="Marianne" w:hAnsi="Marianne" w:cs="Arial"/>
        </w:rPr>
        <w:t>4) Formations complémentaires</w:t>
      </w:r>
      <w:r w:rsidR="00146E7E" w:rsidRPr="00DE619F">
        <w:rPr>
          <w:rFonts w:ascii="Marianne" w:hAnsi="Marianne" w:cs="Arial"/>
        </w:rPr>
        <w:t>.</w:t>
      </w:r>
    </w:p>
    <w:p w14:paraId="16A5A66E" w14:textId="77777777" w:rsidR="00DD48BE" w:rsidRPr="00DE619F" w:rsidRDefault="000D7BA9" w:rsidP="00DD48BE">
      <w:pPr>
        <w:pStyle w:val="Textebrut1"/>
        <w:spacing w:line="276" w:lineRule="auto"/>
        <w:jc w:val="both"/>
        <w:rPr>
          <w:rFonts w:ascii="Marianne" w:hAnsi="Marianne" w:cs="Arial"/>
        </w:rPr>
      </w:pPr>
      <w:r w:rsidRPr="00DE619F">
        <w:rPr>
          <w:rFonts w:ascii="Marianne" w:hAnsi="Marianne" w:cs="Arial"/>
        </w:rPr>
        <w:t>5) Interruption(s) éventuelle(s) de carrière</w:t>
      </w:r>
      <w:r w:rsidR="00146E7E" w:rsidRPr="00DE619F">
        <w:rPr>
          <w:rFonts w:ascii="Marianne" w:hAnsi="Marianne" w:cs="Arial"/>
        </w:rPr>
        <w:t>.</w:t>
      </w:r>
    </w:p>
    <w:p w14:paraId="6BEE7B7C" w14:textId="77777777" w:rsidR="00146E7E" w:rsidRPr="00DE619F" w:rsidRDefault="00146E7E" w:rsidP="00DD48BE">
      <w:pPr>
        <w:pStyle w:val="Textebrut1"/>
        <w:spacing w:line="276" w:lineRule="auto"/>
        <w:jc w:val="both"/>
        <w:rPr>
          <w:rFonts w:ascii="Marianne" w:hAnsi="Marianne" w:cs="Arial"/>
          <w:b/>
          <w:bCs/>
        </w:rPr>
      </w:pPr>
    </w:p>
    <w:p w14:paraId="43D3960E" w14:textId="0465C44C" w:rsidR="00CC3975" w:rsidRDefault="000D7BA9" w:rsidP="00CC3975">
      <w:pPr>
        <w:jc w:val="both"/>
        <w:rPr>
          <w:rFonts w:ascii="Marianne" w:hAnsi="Marianne" w:cs="Arial"/>
          <w:b/>
          <w:bCs/>
        </w:rPr>
      </w:pPr>
      <w:bookmarkStart w:id="2" w:name="_Hlk156469893"/>
      <w:r w:rsidRPr="00CC3975">
        <w:rPr>
          <w:rFonts w:ascii="Marianne" w:hAnsi="Marianne" w:cs="Arial"/>
          <w:b/>
          <w:bCs/>
        </w:rPr>
        <w:t>B : BILAN DE L’ACTIVITÉ DE RECHERCHE ET PROJET SCIENTIFIQUE EN RELATION AVEC LE POSTE PROPOSÉ (15 pages maximum)</w:t>
      </w:r>
    </w:p>
    <w:p w14:paraId="4F283B80" w14:textId="77777777" w:rsidR="00DE619F" w:rsidRPr="00DE619F" w:rsidRDefault="00DE619F" w:rsidP="00CC3975">
      <w:pPr>
        <w:jc w:val="both"/>
        <w:rPr>
          <w:rFonts w:ascii="Marianne" w:hAnsi="Marianne" w:cs="Arial"/>
          <w:b/>
          <w:bCs/>
        </w:rPr>
      </w:pPr>
    </w:p>
    <w:bookmarkEnd w:id="2"/>
    <w:p w14:paraId="3A19F8A8" w14:textId="77777777" w:rsidR="00C759BD" w:rsidRPr="00DE619F" w:rsidRDefault="000D7BA9" w:rsidP="00621F99">
      <w:pPr>
        <w:jc w:val="both"/>
        <w:rPr>
          <w:rFonts w:ascii="Marianne" w:hAnsi="Marianne" w:cs="Arial"/>
          <w:i/>
          <w:iCs/>
          <w:sz w:val="20"/>
          <w:szCs w:val="20"/>
        </w:rPr>
      </w:pPr>
      <w:r w:rsidRPr="00DE619F">
        <w:rPr>
          <w:rFonts w:ascii="Marianne" w:hAnsi="Marianne" w:cs="Arial"/>
          <w:i/>
          <w:iCs/>
          <w:sz w:val="20"/>
          <w:szCs w:val="20"/>
        </w:rPr>
        <w:t xml:space="preserve">Cette partie du dossier scientifique doit permettre au jury de sélection d’évaluer en particulier, la </w:t>
      </w:r>
      <w:r w:rsidRPr="00DE619F">
        <w:rPr>
          <w:rFonts w:ascii="Marianne" w:hAnsi="Marianne" w:cs="Arial"/>
          <w:i/>
          <w:iCs/>
          <w:sz w:val="20"/>
          <w:szCs w:val="20"/>
        </w:rPr>
        <w:lastRenderedPageBreak/>
        <w:t>pertinence des travaux scientifiques, les apports de la ou des mobilités au cours de la carrière, l’ouverture scientifique, l’aptitude au travail en équipe et la pertinence du projet de recherche par rapport au poste sur lequel le chercheur candidate.</w:t>
      </w:r>
    </w:p>
    <w:p w14:paraId="11650985" w14:textId="77777777" w:rsidR="000D7BA9" w:rsidRPr="00DE619F" w:rsidRDefault="000D7BA9" w:rsidP="00807537">
      <w:pPr>
        <w:spacing w:line="276" w:lineRule="auto"/>
        <w:jc w:val="both"/>
        <w:rPr>
          <w:rFonts w:ascii="Marianne" w:hAnsi="Marianne" w:cs="Arial"/>
          <w:iCs/>
          <w:sz w:val="20"/>
          <w:szCs w:val="20"/>
        </w:rPr>
      </w:pPr>
      <w:r w:rsidRPr="00DE619F">
        <w:rPr>
          <w:rFonts w:ascii="Marianne" w:hAnsi="Marianne" w:cs="Arial"/>
          <w:iCs/>
          <w:sz w:val="20"/>
          <w:szCs w:val="20"/>
        </w:rPr>
        <w:t xml:space="preserve">Elle </w:t>
      </w:r>
      <w:r w:rsidR="00807537" w:rsidRPr="00DE619F">
        <w:rPr>
          <w:rFonts w:ascii="Marianne" w:hAnsi="Marianne" w:cs="Arial"/>
          <w:iCs/>
          <w:sz w:val="20"/>
          <w:szCs w:val="20"/>
        </w:rPr>
        <w:t>se décomposera en deux points :</w:t>
      </w:r>
    </w:p>
    <w:p w14:paraId="6C2AE78A" w14:textId="77777777" w:rsidR="000D7BA9" w:rsidRPr="00DE619F" w:rsidRDefault="000D7BA9" w:rsidP="000B2C8F">
      <w:pPr>
        <w:widowControl/>
        <w:numPr>
          <w:ilvl w:val="0"/>
          <w:numId w:val="51"/>
        </w:numPr>
        <w:autoSpaceDN/>
        <w:spacing w:line="276" w:lineRule="auto"/>
        <w:jc w:val="both"/>
        <w:textAlignment w:val="auto"/>
        <w:rPr>
          <w:rFonts w:ascii="Marianne" w:hAnsi="Marianne" w:cs="Arial"/>
          <w:iCs/>
          <w:sz w:val="20"/>
          <w:szCs w:val="20"/>
        </w:rPr>
      </w:pPr>
      <w:r w:rsidRPr="00DE619F">
        <w:rPr>
          <w:rFonts w:ascii="Marianne" w:hAnsi="Marianne" w:cs="Arial"/>
          <w:iCs/>
          <w:sz w:val="20"/>
          <w:szCs w:val="20"/>
        </w:rPr>
        <w:t>Déroulé et bilan de l’activité scientifique passée ;</w:t>
      </w:r>
    </w:p>
    <w:p w14:paraId="45018A20" w14:textId="77777777" w:rsidR="000D7BA9" w:rsidRPr="00DE619F" w:rsidRDefault="000D7BA9" w:rsidP="000B2C8F">
      <w:pPr>
        <w:widowControl/>
        <w:numPr>
          <w:ilvl w:val="0"/>
          <w:numId w:val="51"/>
        </w:numPr>
        <w:autoSpaceDN/>
        <w:spacing w:line="276" w:lineRule="auto"/>
        <w:jc w:val="both"/>
        <w:textAlignment w:val="auto"/>
        <w:rPr>
          <w:rFonts w:ascii="Marianne" w:hAnsi="Marianne" w:cs="Arial"/>
          <w:i/>
          <w:iCs/>
          <w:sz w:val="20"/>
          <w:szCs w:val="20"/>
        </w:rPr>
      </w:pPr>
      <w:r w:rsidRPr="00DE619F">
        <w:rPr>
          <w:rFonts w:ascii="Marianne" w:hAnsi="Marianne" w:cs="Arial"/>
          <w:iCs/>
          <w:sz w:val="20"/>
          <w:szCs w:val="20"/>
        </w:rPr>
        <w:t>Projet scientifique pour le poste proposé.</w:t>
      </w:r>
    </w:p>
    <w:p w14:paraId="671CC42A" w14:textId="77777777" w:rsidR="00807537" w:rsidRPr="00DE619F" w:rsidRDefault="00807537" w:rsidP="00807537">
      <w:pPr>
        <w:widowControl/>
        <w:autoSpaceDN/>
        <w:spacing w:line="276" w:lineRule="auto"/>
        <w:ind w:left="720"/>
        <w:jc w:val="both"/>
        <w:textAlignment w:val="auto"/>
        <w:rPr>
          <w:rFonts w:ascii="Marianne" w:hAnsi="Marianne" w:cs="Arial"/>
          <w:i/>
          <w:iCs/>
          <w:sz w:val="20"/>
          <w:szCs w:val="20"/>
        </w:rPr>
      </w:pPr>
    </w:p>
    <w:p w14:paraId="559E7797" w14:textId="77777777" w:rsidR="000D7BA9" w:rsidRPr="00DE619F" w:rsidRDefault="000D7BA9" w:rsidP="002E36FB">
      <w:pPr>
        <w:jc w:val="both"/>
        <w:rPr>
          <w:rFonts w:ascii="Marianne" w:hAnsi="Marianne" w:cs="Arial"/>
          <w:b/>
          <w:i/>
          <w:iCs/>
          <w:sz w:val="20"/>
          <w:szCs w:val="20"/>
        </w:rPr>
      </w:pPr>
      <w:r w:rsidRPr="00DE619F">
        <w:rPr>
          <w:rFonts w:ascii="Marianne" w:hAnsi="Marianne" w:cs="Arial"/>
          <w:b/>
          <w:i/>
          <w:iCs/>
          <w:sz w:val="20"/>
          <w:szCs w:val="20"/>
        </w:rPr>
        <w:t>Afin de préparer leur dossier et définir leur projet scientifique, les candidats sont fortement incités à prendre contact avec les responsables des unités qui recrutent (cf. les coor</w:t>
      </w:r>
      <w:r w:rsidR="002E36FB" w:rsidRPr="00DE619F">
        <w:rPr>
          <w:rFonts w:ascii="Marianne" w:hAnsi="Marianne" w:cs="Arial"/>
          <w:b/>
          <w:i/>
          <w:iCs/>
          <w:sz w:val="20"/>
          <w:szCs w:val="20"/>
        </w:rPr>
        <w:t>données sur la fiche de poste).</w:t>
      </w:r>
    </w:p>
    <w:p w14:paraId="3B5ED11E" w14:textId="77777777" w:rsidR="002E36FB" w:rsidRPr="00DE619F" w:rsidRDefault="002E36FB" w:rsidP="002E36FB">
      <w:pPr>
        <w:jc w:val="both"/>
        <w:rPr>
          <w:rFonts w:ascii="Marianne" w:hAnsi="Marianne" w:cs="Arial"/>
          <w:b/>
          <w:i/>
          <w:iCs/>
          <w:sz w:val="20"/>
          <w:szCs w:val="20"/>
        </w:rPr>
      </w:pPr>
    </w:p>
    <w:p w14:paraId="3F895001" w14:textId="77777777" w:rsidR="000D7BA9" w:rsidRPr="00CC3975" w:rsidRDefault="000D7BA9" w:rsidP="000D7BA9">
      <w:pPr>
        <w:spacing w:line="360" w:lineRule="auto"/>
        <w:rPr>
          <w:rFonts w:ascii="Marianne" w:hAnsi="Marianne" w:cs="Arial"/>
          <w:b/>
        </w:rPr>
      </w:pPr>
      <w:r w:rsidRPr="00CC3975">
        <w:rPr>
          <w:rFonts w:ascii="Marianne" w:hAnsi="Marianne" w:cs="Arial"/>
          <w:b/>
        </w:rPr>
        <w:t>C : PUBLICATIONS SCIENTIFIQUES ET TECHNIQUES</w:t>
      </w:r>
    </w:p>
    <w:p w14:paraId="11CF039E" w14:textId="77777777" w:rsidR="000D7BA9" w:rsidRPr="00DE619F" w:rsidRDefault="000D7BA9" w:rsidP="000D7BA9">
      <w:pPr>
        <w:spacing w:line="360" w:lineRule="auto"/>
        <w:rPr>
          <w:rFonts w:ascii="Marianne" w:hAnsi="Marianne" w:cs="Arial"/>
          <w:sz w:val="20"/>
          <w:szCs w:val="20"/>
        </w:rPr>
      </w:pPr>
      <w:r w:rsidRPr="00DE619F">
        <w:rPr>
          <w:rFonts w:ascii="Marianne" w:hAnsi="Marianne" w:cs="Arial"/>
          <w:b/>
          <w:sz w:val="20"/>
          <w:szCs w:val="20"/>
        </w:rPr>
        <w:t xml:space="preserve">1) Publications et autres productions </w:t>
      </w:r>
    </w:p>
    <w:p w14:paraId="4DCA824A" w14:textId="77777777" w:rsidR="000D7BA9" w:rsidRPr="00DE619F" w:rsidRDefault="000D7BA9" w:rsidP="00223104">
      <w:pPr>
        <w:jc w:val="both"/>
        <w:rPr>
          <w:rFonts w:ascii="Marianne" w:hAnsi="Marianne" w:cs="Arial"/>
          <w:sz w:val="20"/>
          <w:szCs w:val="20"/>
        </w:rPr>
      </w:pPr>
      <w:r w:rsidRPr="00DE619F">
        <w:rPr>
          <w:rFonts w:ascii="Marianne" w:hAnsi="Marianne" w:cs="Arial"/>
          <w:sz w:val="20"/>
          <w:szCs w:val="20"/>
        </w:rPr>
        <w:t>Remplir le tableau ci-joint.</w:t>
      </w:r>
    </w:p>
    <w:p w14:paraId="6CF52C11" w14:textId="77777777" w:rsidR="000D7BA9" w:rsidRPr="00DE619F" w:rsidRDefault="000D7BA9" w:rsidP="00146E7E">
      <w:pPr>
        <w:jc w:val="both"/>
        <w:rPr>
          <w:rFonts w:ascii="Marianne" w:hAnsi="Marianne" w:cs="Arial"/>
          <w:sz w:val="20"/>
          <w:szCs w:val="20"/>
        </w:rPr>
      </w:pPr>
      <w:r w:rsidRPr="00DE619F">
        <w:rPr>
          <w:rFonts w:ascii="Marianne" w:hAnsi="Marianne" w:cs="Arial"/>
          <w:sz w:val="20"/>
          <w:szCs w:val="20"/>
        </w:rPr>
        <w:t>Fournir en annexe la liste exhaustive précise des productions scientifiques publiées ou acceptées, classées selon les mêmes rubriques</w:t>
      </w:r>
    </w:p>
    <w:p w14:paraId="14A88A8E" w14:textId="77777777" w:rsidR="00146E7E" w:rsidRPr="00DE619F" w:rsidRDefault="00146E7E" w:rsidP="00146E7E">
      <w:pPr>
        <w:jc w:val="both"/>
        <w:rPr>
          <w:rFonts w:ascii="Marianne" w:hAnsi="Marianne" w:cs="Arial"/>
          <w:sz w:val="20"/>
          <w:szCs w:val="20"/>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134"/>
        <w:gridCol w:w="1417"/>
      </w:tblGrid>
      <w:tr w:rsidR="000D7BA9" w:rsidRPr="00DE619F" w14:paraId="61A31297" w14:textId="77777777" w:rsidTr="00C759BD">
        <w:tc>
          <w:tcPr>
            <w:tcW w:w="6663" w:type="dxa"/>
            <w:shd w:val="clear" w:color="auto" w:fill="auto"/>
            <w:vAlign w:val="center"/>
          </w:tcPr>
          <w:p w14:paraId="20D81F29" w14:textId="77777777" w:rsidR="000D7BA9" w:rsidRPr="00DE619F" w:rsidRDefault="000D7BA9" w:rsidP="00651DCE">
            <w:pPr>
              <w:pStyle w:val="Textebrut1"/>
              <w:snapToGrid w:val="0"/>
              <w:jc w:val="center"/>
              <w:rPr>
                <w:rFonts w:ascii="Marianne" w:hAnsi="Marianne" w:cs="Arial"/>
              </w:rPr>
            </w:pPr>
          </w:p>
        </w:tc>
        <w:tc>
          <w:tcPr>
            <w:tcW w:w="1134" w:type="dxa"/>
            <w:shd w:val="clear" w:color="auto" w:fill="auto"/>
            <w:vAlign w:val="center"/>
          </w:tcPr>
          <w:p w14:paraId="1E303CDE" w14:textId="77777777" w:rsidR="000D7BA9" w:rsidRPr="00DE619F" w:rsidRDefault="000D7BA9" w:rsidP="00651DCE">
            <w:pPr>
              <w:pStyle w:val="Textebrut1"/>
              <w:jc w:val="center"/>
              <w:rPr>
                <w:rFonts w:ascii="Marianne" w:hAnsi="Marianne"/>
              </w:rPr>
            </w:pPr>
            <w:r w:rsidRPr="00DE619F">
              <w:rPr>
                <w:rFonts w:ascii="Marianne" w:hAnsi="Marianne" w:cs="Arial"/>
                <w:b/>
              </w:rPr>
              <w:t>Code</w:t>
            </w:r>
          </w:p>
        </w:tc>
        <w:tc>
          <w:tcPr>
            <w:tcW w:w="1417" w:type="dxa"/>
            <w:shd w:val="clear" w:color="auto" w:fill="auto"/>
            <w:vAlign w:val="center"/>
          </w:tcPr>
          <w:p w14:paraId="3B9BC360" w14:textId="77777777" w:rsidR="000D7BA9" w:rsidRPr="00DE619F" w:rsidRDefault="000D7BA9" w:rsidP="00651DCE">
            <w:pPr>
              <w:pStyle w:val="Textebrut1"/>
              <w:jc w:val="center"/>
              <w:rPr>
                <w:rFonts w:ascii="Marianne" w:hAnsi="Marianne"/>
                <w:b/>
              </w:rPr>
            </w:pPr>
            <w:r w:rsidRPr="00DE619F">
              <w:rPr>
                <w:rFonts w:ascii="Marianne" w:hAnsi="Marianne" w:cs="Arial"/>
                <w:b/>
              </w:rPr>
              <w:t>Nombre total</w:t>
            </w:r>
          </w:p>
        </w:tc>
      </w:tr>
      <w:tr w:rsidR="000D7BA9" w:rsidRPr="00DE619F" w14:paraId="0A596992" w14:textId="77777777" w:rsidTr="00C759BD">
        <w:tc>
          <w:tcPr>
            <w:tcW w:w="6663" w:type="dxa"/>
            <w:shd w:val="clear" w:color="auto" w:fill="auto"/>
            <w:vAlign w:val="center"/>
          </w:tcPr>
          <w:p w14:paraId="480D0718" w14:textId="77777777" w:rsidR="000D7BA9" w:rsidRPr="00DE619F" w:rsidRDefault="000D7BA9" w:rsidP="00651DCE">
            <w:pPr>
              <w:pStyle w:val="Textebrut1"/>
              <w:jc w:val="both"/>
              <w:rPr>
                <w:rFonts w:ascii="Marianne" w:hAnsi="Marianne"/>
              </w:rPr>
            </w:pPr>
            <w:r w:rsidRPr="00DE619F">
              <w:rPr>
                <w:rFonts w:ascii="Marianne" w:hAnsi="Marianne" w:cs="Arial"/>
              </w:rPr>
              <w:t>Article dans revue à comité de lecture répertoriée dans les BDI JCR, Scopus, ERIH, HCRES, DBLP</w:t>
            </w:r>
            <w:r w:rsidRPr="00DE619F">
              <w:rPr>
                <w:rFonts w:ascii="Marianne" w:hAnsi="Marianne" w:cs="Arial"/>
                <w:b/>
                <w:vertAlign w:val="superscript"/>
              </w:rPr>
              <w:t>1</w:t>
            </w:r>
            <w:r w:rsidRPr="00DE619F">
              <w:rPr>
                <w:rFonts w:ascii="Marianne" w:hAnsi="Marianne" w:cs="Arial"/>
              </w:rPr>
              <w:t xml:space="preserve"> </w:t>
            </w:r>
          </w:p>
        </w:tc>
        <w:tc>
          <w:tcPr>
            <w:tcW w:w="1134" w:type="dxa"/>
            <w:shd w:val="clear" w:color="auto" w:fill="auto"/>
            <w:vAlign w:val="center"/>
          </w:tcPr>
          <w:p w14:paraId="36D5EE33" w14:textId="77777777" w:rsidR="000D7BA9" w:rsidRPr="00DE619F" w:rsidRDefault="000D7BA9" w:rsidP="00651DCE">
            <w:pPr>
              <w:pStyle w:val="Textebrut1"/>
              <w:jc w:val="center"/>
              <w:rPr>
                <w:rFonts w:ascii="Marianne" w:hAnsi="Marianne"/>
              </w:rPr>
            </w:pPr>
            <w:r w:rsidRPr="00DE619F">
              <w:rPr>
                <w:rFonts w:ascii="Marianne" w:hAnsi="Marianne" w:cs="Arial"/>
              </w:rPr>
              <w:t>ACL</w:t>
            </w:r>
          </w:p>
        </w:tc>
        <w:tc>
          <w:tcPr>
            <w:tcW w:w="1417" w:type="dxa"/>
            <w:shd w:val="clear" w:color="auto" w:fill="auto"/>
            <w:vAlign w:val="center"/>
          </w:tcPr>
          <w:p w14:paraId="481FE322" w14:textId="77777777" w:rsidR="000D7BA9" w:rsidRPr="00DE619F" w:rsidRDefault="000D7BA9" w:rsidP="00651DCE">
            <w:pPr>
              <w:pStyle w:val="Textebrut1"/>
              <w:snapToGrid w:val="0"/>
              <w:jc w:val="center"/>
              <w:rPr>
                <w:rFonts w:ascii="Marianne" w:hAnsi="Marianne" w:cs="Arial"/>
              </w:rPr>
            </w:pPr>
          </w:p>
        </w:tc>
      </w:tr>
      <w:tr w:rsidR="000D7BA9" w:rsidRPr="00DE619F" w14:paraId="046A1B8D" w14:textId="77777777" w:rsidTr="00C759BD">
        <w:tc>
          <w:tcPr>
            <w:tcW w:w="6663" w:type="dxa"/>
            <w:shd w:val="clear" w:color="auto" w:fill="auto"/>
            <w:vAlign w:val="center"/>
          </w:tcPr>
          <w:p w14:paraId="2333ADD4" w14:textId="77777777" w:rsidR="000D7BA9" w:rsidRPr="00DE619F" w:rsidRDefault="000D7BA9" w:rsidP="00651DCE">
            <w:pPr>
              <w:pStyle w:val="Textebrut1"/>
              <w:jc w:val="both"/>
              <w:rPr>
                <w:rFonts w:ascii="Marianne" w:hAnsi="Marianne"/>
              </w:rPr>
            </w:pPr>
            <w:r w:rsidRPr="00DE619F">
              <w:rPr>
                <w:rFonts w:ascii="Marianne" w:hAnsi="Marianne" w:cs="Arial"/>
              </w:rPr>
              <w:t xml:space="preserve">Article dans revue à comité de lecture non répertoriée dans les BDI JCR, Scopus, ERIH, HCRES </w:t>
            </w:r>
          </w:p>
        </w:tc>
        <w:tc>
          <w:tcPr>
            <w:tcW w:w="1134" w:type="dxa"/>
            <w:shd w:val="clear" w:color="auto" w:fill="auto"/>
            <w:vAlign w:val="center"/>
          </w:tcPr>
          <w:p w14:paraId="10A062CE" w14:textId="77777777" w:rsidR="000D7BA9" w:rsidRPr="00DE619F" w:rsidRDefault="000D7BA9" w:rsidP="00651DCE">
            <w:pPr>
              <w:pStyle w:val="Textebrut1"/>
              <w:jc w:val="center"/>
              <w:rPr>
                <w:rFonts w:ascii="Marianne" w:hAnsi="Marianne"/>
              </w:rPr>
            </w:pPr>
            <w:r w:rsidRPr="00DE619F">
              <w:rPr>
                <w:rFonts w:ascii="Marianne" w:hAnsi="Marianne" w:cs="Arial"/>
              </w:rPr>
              <w:t>ACLN</w:t>
            </w:r>
          </w:p>
        </w:tc>
        <w:tc>
          <w:tcPr>
            <w:tcW w:w="1417" w:type="dxa"/>
            <w:shd w:val="clear" w:color="auto" w:fill="auto"/>
            <w:vAlign w:val="center"/>
          </w:tcPr>
          <w:p w14:paraId="73FB2291" w14:textId="77777777" w:rsidR="000D7BA9" w:rsidRPr="00DE619F" w:rsidRDefault="000D7BA9" w:rsidP="00651DCE">
            <w:pPr>
              <w:pStyle w:val="Textebrut1"/>
              <w:snapToGrid w:val="0"/>
              <w:jc w:val="center"/>
              <w:rPr>
                <w:rFonts w:ascii="Marianne" w:hAnsi="Marianne" w:cs="Arial"/>
              </w:rPr>
            </w:pPr>
          </w:p>
        </w:tc>
      </w:tr>
      <w:tr w:rsidR="000D7BA9" w:rsidRPr="00DE619F" w14:paraId="5BE6810B" w14:textId="77777777" w:rsidTr="00C759BD">
        <w:tc>
          <w:tcPr>
            <w:tcW w:w="6663" w:type="dxa"/>
            <w:shd w:val="clear" w:color="auto" w:fill="auto"/>
            <w:vAlign w:val="center"/>
          </w:tcPr>
          <w:p w14:paraId="75AFA1E6" w14:textId="77777777" w:rsidR="000D7BA9" w:rsidRPr="00DE619F" w:rsidRDefault="000D7BA9" w:rsidP="00651DCE">
            <w:pPr>
              <w:pStyle w:val="Textebrut1"/>
              <w:jc w:val="both"/>
              <w:rPr>
                <w:rFonts w:ascii="Marianne" w:hAnsi="Marianne"/>
              </w:rPr>
            </w:pPr>
            <w:r w:rsidRPr="00DE619F">
              <w:rPr>
                <w:rFonts w:ascii="Marianne" w:hAnsi="Marianne" w:cs="Arial"/>
              </w:rPr>
              <w:t xml:space="preserve">Article dans revue sans comité de lecture </w:t>
            </w:r>
          </w:p>
        </w:tc>
        <w:tc>
          <w:tcPr>
            <w:tcW w:w="1134" w:type="dxa"/>
            <w:shd w:val="clear" w:color="auto" w:fill="auto"/>
            <w:vAlign w:val="center"/>
          </w:tcPr>
          <w:p w14:paraId="6DE2DECD" w14:textId="77777777" w:rsidR="000D7BA9" w:rsidRPr="00DE619F" w:rsidRDefault="000D7BA9" w:rsidP="00651DCE">
            <w:pPr>
              <w:pStyle w:val="Textebrut1"/>
              <w:jc w:val="center"/>
              <w:rPr>
                <w:rFonts w:ascii="Marianne" w:hAnsi="Marianne"/>
              </w:rPr>
            </w:pPr>
            <w:r w:rsidRPr="00DE619F">
              <w:rPr>
                <w:rFonts w:ascii="Marianne" w:hAnsi="Marianne" w:cs="Arial"/>
              </w:rPr>
              <w:t>ASCL</w:t>
            </w:r>
          </w:p>
        </w:tc>
        <w:tc>
          <w:tcPr>
            <w:tcW w:w="1417" w:type="dxa"/>
            <w:shd w:val="clear" w:color="auto" w:fill="auto"/>
            <w:vAlign w:val="center"/>
          </w:tcPr>
          <w:p w14:paraId="338A4E31" w14:textId="77777777" w:rsidR="000D7BA9" w:rsidRPr="00DE619F" w:rsidRDefault="000D7BA9" w:rsidP="00651DCE">
            <w:pPr>
              <w:pStyle w:val="Textebrut1"/>
              <w:snapToGrid w:val="0"/>
              <w:jc w:val="center"/>
              <w:rPr>
                <w:rFonts w:ascii="Marianne" w:hAnsi="Marianne" w:cs="Arial"/>
              </w:rPr>
            </w:pPr>
          </w:p>
        </w:tc>
      </w:tr>
      <w:tr w:rsidR="000D7BA9" w:rsidRPr="00DE619F" w14:paraId="4751FF1E" w14:textId="77777777" w:rsidTr="00C759BD">
        <w:tc>
          <w:tcPr>
            <w:tcW w:w="6663" w:type="dxa"/>
            <w:shd w:val="clear" w:color="auto" w:fill="auto"/>
            <w:vAlign w:val="center"/>
          </w:tcPr>
          <w:p w14:paraId="34F17BA2" w14:textId="77777777" w:rsidR="000D7BA9" w:rsidRPr="00DE619F" w:rsidRDefault="000D7BA9" w:rsidP="00651DCE">
            <w:pPr>
              <w:pStyle w:val="Textebrut1"/>
              <w:jc w:val="both"/>
              <w:rPr>
                <w:rFonts w:ascii="Marianne" w:hAnsi="Marianne"/>
              </w:rPr>
            </w:pPr>
            <w:r w:rsidRPr="00DE619F">
              <w:rPr>
                <w:rFonts w:ascii="Marianne" w:hAnsi="Marianne" w:cs="Arial"/>
              </w:rPr>
              <w:t xml:space="preserve">Direction d’ouvrage </w:t>
            </w:r>
          </w:p>
        </w:tc>
        <w:tc>
          <w:tcPr>
            <w:tcW w:w="1134" w:type="dxa"/>
            <w:shd w:val="clear" w:color="auto" w:fill="auto"/>
            <w:vAlign w:val="center"/>
          </w:tcPr>
          <w:p w14:paraId="2F20BA43" w14:textId="77777777" w:rsidR="000D7BA9" w:rsidRPr="00DE619F" w:rsidRDefault="000D7BA9" w:rsidP="00651DCE">
            <w:pPr>
              <w:pStyle w:val="Textebrut1"/>
              <w:jc w:val="center"/>
              <w:rPr>
                <w:rFonts w:ascii="Marianne" w:hAnsi="Marianne"/>
              </w:rPr>
            </w:pPr>
            <w:r w:rsidRPr="00DE619F">
              <w:rPr>
                <w:rFonts w:ascii="Marianne" w:hAnsi="Marianne" w:cs="Arial"/>
              </w:rPr>
              <w:t>DO</w:t>
            </w:r>
          </w:p>
        </w:tc>
        <w:tc>
          <w:tcPr>
            <w:tcW w:w="1417" w:type="dxa"/>
            <w:shd w:val="clear" w:color="auto" w:fill="auto"/>
            <w:vAlign w:val="center"/>
          </w:tcPr>
          <w:p w14:paraId="15966FF6" w14:textId="77777777" w:rsidR="000D7BA9" w:rsidRPr="00DE619F" w:rsidRDefault="000D7BA9" w:rsidP="00651DCE">
            <w:pPr>
              <w:pStyle w:val="Textebrut1"/>
              <w:snapToGrid w:val="0"/>
              <w:jc w:val="center"/>
              <w:rPr>
                <w:rFonts w:ascii="Marianne" w:hAnsi="Marianne" w:cs="Arial"/>
              </w:rPr>
            </w:pPr>
          </w:p>
        </w:tc>
      </w:tr>
      <w:tr w:rsidR="000D7BA9" w:rsidRPr="00DE619F" w14:paraId="608D745B" w14:textId="77777777" w:rsidTr="00C759BD">
        <w:tc>
          <w:tcPr>
            <w:tcW w:w="6663" w:type="dxa"/>
            <w:shd w:val="clear" w:color="auto" w:fill="auto"/>
            <w:vAlign w:val="center"/>
          </w:tcPr>
          <w:p w14:paraId="2FB4F811" w14:textId="77777777" w:rsidR="000D7BA9" w:rsidRPr="00DE619F" w:rsidRDefault="000D7BA9" w:rsidP="00651DCE">
            <w:pPr>
              <w:pStyle w:val="Textebrut1"/>
              <w:jc w:val="both"/>
              <w:rPr>
                <w:rFonts w:ascii="Marianne" w:hAnsi="Marianne"/>
              </w:rPr>
            </w:pPr>
            <w:r w:rsidRPr="00DE619F">
              <w:rPr>
                <w:rFonts w:ascii="Marianne" w:hAnsi="Marianne" w:cs="Arial"/>
              </w:rPr>
              <w:t xml:space="preserve">Ouvrage scientifique ou chapitre </w:t>
            </w:r>
          </w:p>
        </w:tc>
        <w:tc>
          <w:tcPr>
            <w:tcW w:w="1134" w:type="dxa"/>
            <w:shd w:val="clear" w:color="auto" w:fill="auto"/>
            <w:vAlign w:val="center"/>
          </w:tcPr>
          <w:p w14:paraId="4C9D79AB" w14:textId="77777777" w:rsidR="000D7BA9" w:rsidRPr="00DE619F" w:rsidRDefault="000D7BA9" w:rsidP="00651DCE">
            <w:pPr>
              <w:pStyle w:val="Textebrut1"/>
              <w:jc w:val="center"/>
              <w:rPr>
                <w:rFonts w:ascii="Marianne" w:hAnsi="Marianne"/>
              </w:rPr>
            </w:pPr>
            <w:r w:rsidRPr="00DE619F">
              <w:rPr>
                <w:rFonts w:ascii="Marianne" w:hAnsi="Marianne" w:cs="Arial"/>
              </w:rPr>
              <w:t>OS</w:t>
            </w:r>
          </w:p>
        </w:tc>
        <w:tc>
          <w:tcPr>
            <w:tcW w:w="1417" w:type="dxa"/>
            <w:shd w:val="clear" w:color="auto" w:fill="auto"/>
            <w:vAlign w:val="center"/>
          </w:tcPr>
          <w:p w14:paraId="505178A0" w14:textId="77777777" w:rsidR="000D7BA9" w:rsidRPr="00DE619F" w:rsidRDefault="000D7BA9" w:rsidP="00651DCE">
            <w:pPr>
              <w:pStyle w:val="Textebrut1"/>
              <w:snapToGrid w:val="0"/>
              <w:jc w:val="center"/>
              <w:rPr>
                <w:rFonts w:ascii="Marianne" w:hAnsi="Marianne" w:cs="Arial"/>
              </w:rPr>
            </w:pPr>
          </w:p>
        </w:tc>
      </w:tr>
      <w:tr w:rsidR="000D7BA9" w:rsidRPr="00DE619F" w14:paraId="62F80DAD" w14:textId="77777777" w:rsidTr="00C759BD">
        <w:tc>
          <w:tcPr>
            <w:tcW w:w="6663" w:type="dxa"/>
            <w:shd w:val="clear" w:color="auto" w:fill="auto"/>
            <w:vAlign w:val="center"/>
          </w:tcPr>
          <w:p w14:paraId="2DB5A5EB" w14:textId="77777777" w:rsidR="000D7BA9" w:rsidRPr="00DE619F" w:rsidRDefault="000D7BA9" w:rsidP="00651DCE">
            <w:pPr>
              <w:pStyle w:val="Textebrut1"/>
              <w:jc w:val="both"/>
              <w:rPr>
                <w:rFonts w:ascii="Marianne" w:hAnsi="Marianne"/>
              </w:rPr>
            </w:pPr>
            <w:r w:rsidRPr="00DE619F">
              <w:rPr>
                <w:rFonts w:ascii="Marianne" w:hAnsi="Marianne" w:cs="Arial"/>
              </w:rPr>
              <w:t xml:space="preserve">Conférence invitée </w:t>
            </w:r>
            <w:r w:rsidRPr="00DE619F">
              <w:rPr>
                <w:rFonts w:ascii="Marianne" w:hAnsi="Marianne" w:cs="Arial"/>
                <w:bCs/>
              </w:rPr>
              <w:t>dans un congrès international ou national</w:t>
            </w:r>
            <w:r w:rsidRPr="00DE619F">
              <w:rPr>
                <w:rFonts w:ascii="Marianne" w:hAnsi="Marianne" w:cs="Arial"/>
              </w:rPr>
              <w:t xml:space="preserve"> (INV)</w:t>
            </w:r>
            <w:r w:rsidRPr="00DE619F">
              <w:rPr>
                <w:rFonts w:ascii="Marianne" w:hAnsi="Marianne" w:cs="Arial"/>
                <w:b/>
                <w:vertAlign w:val="superscript"/>
              </w:rPr>
              <w:t>2</w:t>
            </w:r>
            <w:r w:rsidRPr="00DE619F">
              <w:rPr>
                <w:rFonts w:ascii="Marianne" w:hAnsi="Marianne" w:cs="Arial"/>
              </w:rPr>
              <w:t xml:space="preserve"> </w:t>
            </w:r>
          </w:p>
        </w:tc>
        <w:tc>
          <w:tcPr>
            <w:tcW w:w="1134" w:type="dxa"/>
            <w:shd w:val="clear" w:color="auto" w:fill="auto"/>
            <w:vAlign w:val="center"/>
          </w:tcPr>
          <w:p w14:paraId="2CAB0090" w14:textId="77777777" w:rsidR="000D7BA9" w:rsidRPr="00DE619F" w:rsidRDefault="000D7BA9" w:rsidP="00651DCE">
            <w:pPr>
              <w:pStyle w:val="Textebrut1"/>
              <w:jc w:val="center"/>
              <w:rPr>
                <w:rFonts w:ascii="Marianne" w:hAnsi="Marianne"/>
              </w:rPr>
            </w:pPr>
            <w:r w:rsidRPr="00DE619F">
              <w:rPr>
                <w:rFonts w:ascii="Marianne" w:hAnsi="Marianne" w:cs="Arial"/>
              </w:rPr>
              <w:t>INV</w:t>
            </w:r>
          </w:p>
        </w:tc>
        <w:tc>
          <w:tcPr>
            <w:tcW w:w="1417" w:type="dxa"/>
            <w:shd w:val="clear" w:color="auto" w:fill="auto"/>
            <w:vAlign w:val="center"/>
          </w:tcPr>
          <w:p w14:paraId="37416623" w14:textId="77777777" w:rsidR="000D7BA9" w:rsidRPr="00DE619F" w:rsidRDefault="000D7BA9" w:rsidP="00651DCE">
            <w:pPr>
              <w:pStyle w:val="Textebrut1"/>
              <w:snapToGrid w:val="0"/>
              <w:jc w:val="center"/>
              <w:rPr>
                <w:rFonts w:ascii="Marianne" w:hAnsi="Marianne" w:cs="Arial"/>
              </w:rPr>
            </w:pPr>
          </w:p>
        </w:tc>
      </w:tr>
      <w:tr w:rsidR="000D7BA9" w:rsidRPr="00DE619F" w14:paraId="14979C20" w14:textId="77777777" w:rsidTr="00C759BD">
        <w:tc>
          <w:tcPr>
            <w:tcW w:w="6663" w:type="dxa"/>
            <w:shd w:val="clear" w:color="auto" w:fill="auto"/>
            <w:vAlign w:val="center"/>
          </w:tcPr>
          <w:p w14:paraId="61319231" w14:textId="77777777" w:rsidR="000D7BA9" w:rsidRPr="00DE619F" w:rsidRDefault="000D7BA9" w:rsidP="00651DCE">
            <w:pPr>
              <w:pStyle w:val="Textebrut1"/>
              <w:jc w:val="both"/>
              <w:rPr>
                <w:rFonts w:ascii="Marianne" w:hAnsi="Marianne"/>
              </w:rPr>
            </w:pPr>
            <w:r w:rsidRPr="00DE619F">
              <w:rPr>
                <w:rFonts w:ascii="Marianne" w:hAnsi="Marianne" w:cs="Arial"/>
              </w:rPr>
              <w:t>Communication avec actes dans un congrès international répertorié dans les BDI JCR, Scopus, ERIH, HCRES, DBLP</w:t>
            </w:r>
            <w:r w:rsidRPr="00DE619F">
              <w:rPr>
                <w:rFonts w:ascii="Marianne" w:hAnsi="Marianne" w:cs="Arial"/>
                <w:b/>
                <w:vertAlign w:val="superscript"/>
              </w:rPr>
              <w:t>1</w:t>
            </w:r>
          </w:p>
        </w:tc>
        <w:tc>
          <w:tcPr>
            <w:tcW w:w="1134" w:type="dxa"/>
            <w:shd w:val="clear" w:color="auto" w:fill="auto"/>
            <w:vAlign w:val="center"/>
          </w:tcPr>
          <w:p w14:paraId="45C254AA" w14:textId="77777777" w:rsidR="000D7BA9" w:rsidRPr="00DE619F" w:rsidRDefault="000D7BA9" w:rsidP="00651DCE">
            <w:pPr>
              <w:pStyle w:val="Textebrut1"/>
              <w:jc w:val="center"/>
              <w:rPr>
                <w:rFonts w:ascii="Marianne" w:hAnsi="Marianne"/>
              </w:rPr>
            </w:pPr>
            <w:r w:rsidRPr="00DE619F">
              <w:rPr>
                <w:rFonts w:ascii="Marianne" w:hAnsi="Marianne" w:cs="Arial"/>
              </w:rPr>
              <w:t>ACTI</w:t>
            </w:r>
          </w:p>
        </w:tc>
        <w:tc>
          <w:tcPr>
            <w:tcW w:w="1417" w:type="dxa"/>
            <w:shd w:val="clear" w:color="auto" w:fill="auto"/>
            <w:vAlign w:val="center"/>
          </w:tcPr>
          <w:p w14:paraId="4B36E90E" w14:textId="77777777" w:rsidR="000D7BA9" w:rsidRPr="00DE619F" w:rsidRDefault="000D7BA9" w:rsidP="00651DCE">
            <w:pPr>
              <w:pStyle w:val="Textebrut1"/>
              <w:snapToGrid w:val="0"/>
              <w:jc w:val="center"/>
              <w:rPr>
                <w:rFonts w:ascii="Marianne" w:hAnsi="Marianne" w:cs="Arial"/>
              </w:rPr>
            </w:pPr>
          </w:p>
        </w:tc>
      </w:tr>
      <w:tr w:rsidR="000D7BA9" w:rsidRPr="00DE619F" w14:paraId="07BA4A2E" w14:textId="77777777" w:rsidTr="00C759BD">
        <w:tc>
          <w:tcPr>
            <w:tcW w:w="6663" w:type="dxa"/>
            <w:shd w:val="clear" w:color="auto" w:fill="auto"/>
            <w:vAlign w:val="center"/>
          </w:tcPr>
          <w:p w14:paraId="174D2988" w14:textId="77777777" w:rsidR="000D7BA9" w:rsidRPr="00DE619F" w:rsidRDefault="000D7BA9" w:rsidP="00651DCE">
            <w:pPr>
              <w:pStyle w:val="Textebrut1"/>
              <w:jc w:val="both"/>
              <w:rPr>
                <w:rFonts w:ascii="Marianne" w:hAnsi="Marianne" w:cs="Arial"/>
              </w:rPr>
            </w:pPr>
            <w:r w:rsidRPr="00DE619F">
              <w:rPr>
                <w:rFonts w:ascii="Marianne" w:hAnsi="Marianne" w:cs="Arial"/>
              </w:rPr>
              <w:t xml:space="preserve">Communication avec actes dans un congrès international </w:t>
            </w:r>
          </w:p>
          <w:p w14:paraId="063EF8D6" w14:textId="77777777" w:rsidR="000D7BA9" w:rsidRPr="00DE619F" w:rsidRDefault="000D7BA9" w:rsidP="00651DCE">
            <w:pPr>
              <w:pStyle w:val="Textebrut1"/>
              <w:jc w:val="both"/>
              <w:rPr>
                <w:rFonts w:ascii="Marianne" w:hAnsi="Marianne"/>
              </w:rPr>
            </w:pPr>
            <w:r w:rsidRPr="00DE619F">
              <w:rPr>
                <w:rFonts w:ascii="Marianne" w:hAnsi="Marianne" w:cs="Arial"/>
              </w:rPr>
              <w:t>non répertorié dans les BDI JCR, Scopus, ERIH, HCRES, DBLP</w:t>
            </w:r>
            <w:r w:rsidRPr="00DE619F">
              <w:rPr>
                <w:rFonts w:ascii="Marianne" w:hAnsi="Marianne" w:cs="Arial"/>
                <w:b/>
                <w:vertAlign w:val="superscript"/>
              </w:rPr>
              <w:t>1</w:t>
            </w:r>
          </w:p>
        </w:tc>
        <w:tc>
          <w:tcPr>
            <w:tcW w:w="1134" w:type="dxa"/>
            <w:shd w:val="clear" w:color="auto" w:fill="auto"/>
            <w:vAlign w:val="center"/>
          </w:tcPr>
          <w:p w14:paraId="38DCE696" w14:textId="77777777" w:rsidR="000D7BA9" w:rsidRPr="00DE619F" w:rsidRDefault="000D7BA9" w:rsidP="00651DCE">
            <w:pPr>
              <w:pStyle w:val="Textebrut1"/>
              <w:jc w:val="center"/>
              <w:rPr>
                <w:rFonts w:ascii="Marianne" w:hAnsi="Marianne"/>
              </w:rPr>
            </w:pPr>
            <w:r w:rsidRPr="00DE619F">
              <w:rPr>
                <w:rFonts w:ascii="Marianne" w:hAnsi="Marianne" w:cs="Arial"/>
              </w:rPr>
              <w:t>ACTIN</w:t>
            </w:r>
          </w:p>
        </w:tc>
        <w:tc>
          <w:tcPr>
            <w:tcW w:w="1417" w:type="dxa"/>
            <w:shd w:val="clear" w:color="auto" w:fill="auto"/>
            <w:vAlign w:val="center"/>
          </w:tcPr>
          <w:p w14:paraId="0D86CEDA" w14:textId="77777777" w:rsidR="000D7BA9" w:rsidRPr="00DE619F" w:rsidRDefault="000D7BA9" w:rsidP="00651DCE">
            <w:pPr>
              <w:pStyle w:val="Textebrut1"/>
              <w:snapToGrid w:val="0"/>
              <w:jc w:val="center"/>
              <w:rPr>
                <w:rFonts w:ascii="Marianne" w:hAnsi="Marianne" w:cs="Arial"/>
              </w:rPr>
            </w:pPr>
          </w:p>
        </w:tc>
      </w:tr>
      <w:tr w:rsidR="000D7BA9" w:rsidRPr="00DE619F" w14:paraId="545BF605" w14:textId="77777777" w:rsidTr="00C759BD">
        <w:tc>
          <w:tcPr>
            <w:tcW w:w="6663" w:type="dxa"/>
            <w:shd w:val="clear" w:color="auto" w:fill="auto"/>
            <w:vAlign w:val="center"/>
          </w:tcPr>
          <w:p w14:paraId="10BC770B" w14:textId="77777777" w:rsidR="000D7BA9" w:rsidRPr="00DE619F" w:rsidRDefault="000D7BA9" w:rsidP="00651DCE">
            <w:pPr>
              <w:pStyle w:val="Textebrut1"/>
              <w:jc w:val="both"/>
              <w:rPr>
                <w:rFonts w:ascii="Marianne" w:hAnsi="Marianne"/>
              </w:rPr>
            </w:pPr>
            <w:r w:rsidRPr="00DE619F">
              <w:rPr>
                <w:rFonts w:ascii="Marianne" w:hAnsi="Marianne" w:cs="Arial"/>
                <w:bCs/>
              </w:rPr>
              <w:t>Communication avec actes dans un congrès national</w:t>
            </w:r>
          </w:p>
        </w:tc>
        <w:tc>
          <w:tcPr>
            <w:tcW w:w="1134" w:type="dxa"/>
            <w:shd w:val="clear" w:color="auto" w:fill="auto"/>
            <w:vAlign w:val="center"/>
          </w:tcPr>
          <w:p w14:paraId="292F9A8B" w14:textId="77777777" w:rsidR="000D7BA9" w:rsidRPr="00DE619F" w:rsidRDefault="000D7BA9" w:rsidP="00651DCE">
            <w:pPr>
              <w:pStyle w:val="Textebrut1"/>
              <w:jc w:val="center"/>
              <w:rPr>
                <w:rFonts w:ascii="Marianne" w:hAnsi="Marianne"/>
              </w:rPr>
            </w:pPr>
            <w:r w:rsidRPr="00DE619F">
              <w:rPr>
                <w:rFonts w:ascii="Marianne" w:hAnsi="Marianne" w:cs="Arial"/>
              </w:rPr>
              <w:t>ACTN</w:t>
            </w:r>
          </w:p>
        </w:tc>
        <w:tc>
          <w:tcPr>
            <w:tcW w:w="1417" w:type="dxa"/>
            <w:shd w:val="clear" w:color="auto" w:fill="auto"/>
            <w:vAlign w:val="center"/>
          </w:tcPr>
          <w:p w14:paraId="22488D28" w14:textId="77777777" w:rsidR="000D7BA9" w:rsidRPr="00DE619F" w:rsidRDefault="000D7BA9" w:rsidP="00651DCE">
            <w:pPr>
              <w:pStyle w:val="Textebrut1"/>
              <w:snapToGrid w:val="0"/>
              <w:jc w:val="center"/>
              <w:rPr>
                <w:rFonts w:ascii="Marianne" w:hAnsi="Marianne" w:cs="Arial"/>
              </w:rPr>
            </w:pPr>
          </w:p>
        </w:tc>
      </w:tr>
      <w:tr w:rsidR="000D7BA9" w:rsidRPr="00DE619F" w14:paraId="5A88A492" w14:textId="77777777" w:rsidTr="00C759BD">
        <w:tc>
          <w:tcPr>
            <w:tcW w:w="6663" w:type="dxa"/>
            <w:shd w:val="clear" w:color="auto" w:fill="auto"/>
            <w:vAlign w:val="center"/>
          </w:tcPr>
          <w:p w14:paraId="66FA0A63" w14:textId="77777777" w:rsidR="000D7BA9" w:rsidRPr="00DE619F" w:rsidRDefault="000D7BA9" w:rsidP="00651DCE">
            <w:pPr>
              <w:pStyle w:val="Textebrut1"/>
              <w:jc w:val="both"/>
              <w:rPr>
                <w:rFonts w:ascii="Marianne" w:hAnsi="Marianne"/>
              </w:rPr>
            </w:pPr>
            <w:r w:rsidRPr="00DE619F">
              <w:rPr>
                <w:rFonts w:ascii="Marianne" w:hAnsi="Marianne" w:cs="Arial"/>
                <w:bCs/>
              </w:rPr>
              <w:t xml:space="preserve">Communication orale sans actes dans un congrès international ou national </w:t>
            </w:r>
          </w:p>
        </w:tc>
        <w:tc>
          <w:tcPr>
            <w:tcW w:w="1134" w:type="dxa"/>
            <w:shd w:val="clear" w:color="auto" w:fill="auto"/>
            <w:vAlign w:val="center"/>
          </w:tcPr>
          <w:p w14:paraId="216D5960" w14:textId="77777777" w:rsidR="000D7BA9" w:rsidRPr="00DE619F" w:rsidRDefault="000D7BA9" w:rsidP="00651DCE">
            <w:pPr>
              <w:pStyle w:val="Textebrut1"/>
              <w:jc w:val="center"/>
              <w:rPr>
                <w:rFonts w:ascii="Marianne" w:hAnsi="Marianne"/>
              </w:rPr>
            </w:pPr>
            <w:r w:rsidRPr="00DE619F">
              <w:rPr>
                <w:rFonts w:ascii="Marianne" w:hAnsi="Marianne" w:cs="Arial"/>
              </w:rPr>
              <w:t>COM</w:t>
            </w:r>
          </w:p>
        </w:tc>
        <w:tc>
          <w:tcPr>
            <w:tcW w:w="1417" w:type="dxa"/>
            <w:shd w:val="clear" w:color="auto" w:fill="auto"/>
            <w:vAlign w:val="center"/>
          </w:tcPr>
          <w:p w14:paraId="7B0A7071" w14:textId="77777777" w:rsidR="000D7BA9" w:rsidRPr="00DE619F" w:rsidRDefault="000D7BA9" w:rsidP="00651DCE">
            <w:pPr>
              <w:pStyle w:val="Textebrut1"/>
              <w:snapToGrid w:val="0"/>
              <w:jc w:val="center"/>
              <w:rPr>
                <w:rFonts w:ascii="Marianne" w:hAnsi="Marianne" w:cs="Arial"/>
              </w:rPr>
            </w:pPr>
          </w:p>
        </w:tc>
      </w:tr>
      <w:tr w:rsidR="000D7BA9" w:rsidRPr="00DE619F" w14:paraId="7FC5D571" w14:textId="77777777" w:rsidTr="00C759BD">
        <w:tc>
          <w:tcPr>
            <w:tcW w:w="6663" w:type="dxa"/>
            <w:shd w:val="clear" w:color="auto" w:fill="auto"/>
            <w:vAlign w:val="center"/>
          </w:tcPr>
          <w:p w14:paraId="471E6941" w14:textId="77777777" w:rsidR="000D7BA9" w:rsidRPr="00DE619F" w:rsidRDefault="000D7BA9" w:rsidP="00651DCE">
            <w:pPr>
              <w:pStyle w:val="Textebrut1"/>
              <w:jc w:val="both"/>
              <w:rPr>
                <w:rFonts w:ascii="Marianne" w:hAnsi="Marianne"/>
              </w:rPr>
            </w:pPr>
            <w:r w:rsidRPr="00DE619F">
              <w:rPr>
                <w:rFonts w:ascii="Marianne" w:hAnsi="Marianne" w:cs="Arial"/>
                <w:bCs/>
              </w:rPr>
              <w:t>Communication par affiche dans un congrès international ou national</w:t>
            </w:r>
          </w:p>
        </w:tc>
        <w:tc>
          <w:tcPr>
            <w:tcW w:w="1134" w:type="dxa"/>
            <w:shd w:val="clear" w:color="auto" w:fill="auto"/>
            <w:vAlign w:val="center"/>
          </w:tcPr>
          <w:p w14:paraId="74B8B1E2" w14:textId="77777777" w:rsidR="000D7BA9" w:rsidRPr="00DE619F" w:rsidRDefault="000D7BA9" w:rsidP="00651DCE">
            <w:pPr>
              <w:pStyle w:val="Textebrut1"/>
              <w:jc w:val="center"/>
              <w:rPr>
                <w:rFonts w:ascii="Marianne" w:hAnsi="Marianne"/>
              </w:rPr>
            </w:pPr>
            <w:r w:rsidRPr="00DE619F">
              <w:rPr>
                <w:rFonts w:ascii="Marianne" w:hAnsi="Marianne" w:cs="Arial"/>
              </w:rPr>
              <w:t>AFF</w:t>
            </w:r>
          </w:p>
        </w:tc>
        <w:tc>
          <w:tcPr>
            <w:tcW w:w="1417" w:type="dxa"/>
            <w:shd w:val="clear" w:color="auto" w:fill="auto"/>
            <w:vAlign w:val="center"/>
          </w:tcPr>
          <w:p w14:paraId="6C8D320C" w14:textId="77777777" w:rsidR="000D7BA9" w:rsidRPr="00DE619F" w:rsidRDefault="000D7BA9" w:rsidP="00651DCE">
            <w:pPr>
              <w:pStyle w:val="Textebrut1"/>
              <w:snapToGrid w:val="0"/>
              <w:jc w:val="center"/>
              <w:rPr>
                <w:rFonts w:ascii="Marianne" w:hAnsi="Marianne" w:cs="Arial"/>
              </w:rPr>
            </w:pPr>
          </w:p>
        </w:tc>
      </w:tr>
      <w:tr w:rsidR="000D7BA9" w:rsidRPr="00DE619F" w14:paraId="31056B42" w14:textId="77777777" w:rsidTr="00C759BD">
        <w:tc>
          <w:tcPr>
            <w:tcW w:w="6663" w:type="dxa"/>
            <w:shd w:val="clear" w:color="auto" w:fill="auto"/>
            <w:vAlign w:val="center"/>
          </w:tcPr>
          <w:p w14:paraId="639A3D38" w14:textId="77777777" w:rsidR="000D7BA9" w:rsidRPr="00DE619F" w:rsidRDefault="000D7BA9" w:rsidP="00651DCE">
            <w:pPr>
              <w:pStyle w:val="Textebrut1"/>
              <w:jc w:val="both"/>
              <w:rPr>
                <w:rFonts w:ascii="Marianne" w:hAnsi="Marianne"/>
              </w:rPr>
            </w:pPr>
            <w:r w:rsidRPr="00DE619F">
              <w:rPr>
                <w:rFonts w:ascii="Marianne" w:hAnsi="Marianne" w:cs="Arial"/>
              </w:rPr>
              <w:t xml:space="preserve">Rapport de recherche </w:t>
            </w:r>
          </w:p>
        </w:tc>
        <w:tc>
          <w:tcPr>
            <w:tcW w:w="1134" w:type="dxa"/>
            <w:shd w:val="clear" w:color="auto" w:fill="auto"/>
            <w:vAlign w:val="center"/>
          </w:tcPr>
          <w:p w14:paraId="2F2B8036" w14:textId="77777777" w:rsidR="000D7BA9" w:rsidRPr="00DE619F" w:rsidRDefault="000D7BA9" w:rsidP="00651DCE">
            <w:pPr>
              <w:pStyle w:val="Textebrut1"/>
              <w:jc w:val="center"/>
              <w:rPr>
                <w:rFonts w:ascii="Marianne" w:hAnsi="Marianne"/>
              </w:rPr>
            </w:pPr>
            <w:r w:rsidRPr="00DE619F">
              <w:rPr>
                <w:rFonts w:ascii="Marianne" w:hAnsi="Marianne" w:cs="Arial"/>
              </w:rPr>
              <w:t>RAPP</w:t>
            </w:r>
          </w:p>
        </w:tc>
        <w:tc>
          <w:tcPr>
            <w:tcW w:w="1417" w:type="dxa"/>
            <w:shd w:val="clear" w:color="auto" w:fill="auto"/>
            <w:vAlign w:val="center"/>
          </w:tcPr>
          <w:p w14:paraId="32E25C8D" w14:textId="77777777" w:rsidR="000D7BA9" w:rsidRPr="00DE619F" w:rsidRDefault="000D7BA9" w:rsidP="00651DCE">
            <w:pPr>
              <w:pStyle w:val="Textebrut1"/>
              <w:snapToGrid w:val="0"/>
              <w:jc w:val="center"/>
              <w:rPr>
                <w:rFonts w:ascii="Marianne" w:hAnsi="Marianne" w:cs="Arial"/>
              </w:rPr>
            </w:pPr>
          </w:p>
        </w:tc>
      </w:tr>
      <w:tr w:rsidR="000D7BA9" w:rsidRPr="00DE619F" w14:paraId="2F63FF6D" w14:textId="77777777" w:rsidTr="00C759BD">
        <w:tc>
          <w:tcPr>
            <w:tcW w:w="6663" w:type="dxa"/>
            <w:shd w:val="clear" w:color="auto" w:fill="auto"/>
            <w:vAlign w:val="center"/>
          </w:tcPr>
          <w:p w14:paraId="37F09B3E" w14:textId="77777777" w:rsidR="000D7BA9" w:rsidRPr="00DE619F" w:rsidRDefault="000D7BA9" w:rsidP="00651DCE">
            <w:pPr>
              <w:pStyle w:val="Textebrut1"/>
              <w:jc w:val="both"/>
              <w:rPr>
                <w:rFonts w:ascii="Marianne" w:hAnsi="Marianne"/>
              </w:rPr>
            </w:pPr>
            <w:r w:rsidRPr="00DE619F">
              <w:rPr>
                <w:rFonts w:ascii="Marianne" w:hAnsi="Marianne" w:cs="Arial"/>
              </w:rPr>
              <w:t>Rapport d’expertise</w:t>
            </w:r>
          </w:p>
        </w:tc>
        <w:tc>
          <w:tcPr>
            <w:tcW w:w="1134" w:type="dxa"/>
            <w:shd w:val="clear" w:color="auto" w:fill="auto"/>
            <w:vAlign w:val="center"/>
          </w:tcPr>
          <w:p w14:paraId="24807251" w14:textId="77777777" w:rsidR="000D7BA9" w:rsidRPr="00DE619F" w:rsidRDefault="000D7BA9" w:rsidP="00651DCE">
            <w:pPr>
              <w:pStyle w:val="Textebrut1"/>
              <w:jc w:val="center"/>
              <w:rPr>
                <w:rFonts w:ascii="Marianne" w:hAnsi="Marianne"/>
              </w:rPr>
            </w:pPr>
            <w:r w:rsidRPr="00DE619F">
              <w:rPr>
                <w:rFonts w:ascii="Marianne" w:hAnsi="Marianne" w:cs="Arial"/>
              </w:rPr>
              <w:t>RAPP-EX</w:t>
            </w:r>
          </w:p>
        </w:tc>
        <w:tc>
          <w:tcPr>
            <w:tcW w:w="1417" w:type="dxa"/>
            <w:shd w:val="clear" w:color="auto" w:fill="auto"/>
            <w:vAlign w:val="center"/>
          </w:tcPr>
          <w:p w14:paraId="6EAE4A44" w14:textId="77777777" w:rsidR="000D7BA9" w:rsidRPr="00DE619F" w:rsidRDefault="000D7BA9" w:rsidP="00651DCE">
            <w:pPr>
              <w:pStyle w:val="Textebrut1"/>
              <w:snapToGrid w:val="0"/>
              <w:jc w:val="center"/>
              <w:rPr>
                <w:rFonts w:ascii="Marianne" w:hAnsi="Marianne" w:cs="Arial"/>
              </w:rPr>
            </w:pPr>
          </w:p>
        </w:tc>
      </w:tr>
      <w:tr w:rsidR="000D7BA9" w:rsidRPr="00DE619F" w14:paraId="6D94AA5E" w14:textId="77777777" w:rsidTr="00C759BD">
        <w:tc>
          <w:tcPr>
            <w:tcW w:w="6663" w:type="dxa"/>
            <w:shd w:val="clear" w:color="auto" w:fill="auto"/>
            <w:vAlign w:val="center"/>
          </w:tcPr>
          <w:p w14:paraId="2A4AC1A8" w14:textId="77777777" w:rsidR="000D7BA9" w:rsidRPr="00DE619F" w:rsidRDefault="000D7BA9" w:rsidP="00651DCE">
            <w:pPr>
              <w:pStyle w:val="Textebrut1"/>
              <w:jc w:val="both"/>
              <w:rPr>
                <w:rFonts w:ascii="Marianne" w:hAnsi="Marianne"/>
              </w:rPr>
            </w:pPr>
            <w:r w:rsidRPr="00DE619F">
              <w:rPr>
                <w:rFonts w:ascii="Marianne" w:hAnsi="Marianne" w:cs="Arial"/>
              </w:rPr>
              <w:t>Ouvrage de vulgarisation ou chapitre</w:t>
            </w:r>
          </w:p>
        </w:tc>
        <w:tc>
          <w:tcPr>
            <w:tcW w:w="1134" w:type="dxa"/>
            <w:shd w:val="clear" w:color="auto" w:fill="auto"/>
            <w:vAlign w:val="center"/>
          </w:tcPr>
          <w:p w14:paraId="10F40155" w14:textId="77777777" w:rsidR="000D7BA9" w:rsidRPr="00DE619F" w:rsidRDefault="000D7BA9" w:rsidP="00651DCE">
            <w:pPr>
              <w:pStyle w:val="Textebrut1"/>
              <w:jc w:val="center"/>
              <w:rPr>
                <w:rFonts w:ascii="Marianne" w:hAnsi="Marianne"/>
              </w:rPr>
            </w:pPr>
            <w:r w:rsidRPr="00DE619F">
              <w:rPr>
                <w:rFonts w:ascii="Marianne" w:hAnsi="Marianne" w:cs="Arial"/>
              </w:rPr>
              <w:t>OV</w:t>
            </w:r>
          </w:p>
        </w:tc>
        <w:tc>
          <w:tcPr>
            <w:tcW w:w="1417" w:type="dxa"/>
            <w:shd w:val="clear" w:color="auto" w:fill="auto"/>
            <w:vAlign w:val="center"/>
          </w:tcPr>
          <w:p w14:paraId="7BE3CF4D" w14:textId="77777777" w:rsidR="000D7BA9" w:rsidRPr="00DE619F" w:rsidRDefault="000D7BA9" w:rsidP="00651DCE">
            <w:pPr>
              <w:pStyle w:val="Textebrut1"/>
              <w:snapToGrid w:val="0"/>
              <w:jc w:val="center"/>
              <w:rPr>
                <w:rFonts w:ascii="Marianne" w:hAnsi="Marianne" w:cs="Arial"/>
              </w:rPr>
            </w:pPr>
          </w:p>
        </w:tc>
      </w:tr>
    </w:tbl>
    <w:p w14:paraId="6820E45F" w14:textId="77777777" w:rsidR="00BF7B69" w:rsidRPr="00DE619F" w:rsidRDefault="00BF7B69" w:rsidP="00621F99">
      <w:pPr>
        <w:pStyle w:val="Textebrut1"/>
        <w:spacing w:line="276" w:lineRule="auto"/>
        <w:jc w:val="both"/>
        <w:rPr>
          <w:rFonts w:ascii="Marianne" w:hAnsi="Marianne" w:cs="Arial"/>
          <w:b/>
          <w:vertAlign w:val="superscript"/>
        </w:rPr>
      </w:pPr>
    </w:p>
    <w:p w14:paraId="7B58B97A" w14:textId="365EA65C" w:rsidR="000D7BA9" w:rsidRPr="00DE619F" w:rsidRDefault="000D7BA9" w:rsidP="00621F99">
      <w:pPr>
        <w:pStyle w:val="Textebrut1"/>
        <w:spacing w:line="276" w:lineRule="auto"/>
        <w:jc w:val="both"/>
        <w:rPr>
          <w:rFonts w:ascii="Marianne" w:hAnsi="Marianne" w:cs="Arial"/>
          <w:vertAlign w:val="superscript"/>
        </w:rPr>
      </w:pPr>
      <w:r w:rsidRPr="00DE619F">
        <w:rPr>
          <w:rFonts w:ascii="Marianne" w:hAnsi="Marianne" w:cs="Arial"/>
          <w:b/>
          <w:vertAlign w:val="superscript"/>
        </w:rPr>
        <w:t>1 </w:t>
      </w:r>
      <w:r w:rsidRPr="00DE619F">
        <w:rPr>
          <w:rFonts w:ascii="Marianne" w:hAnsi="Marianne" w:cs="Arial"/>
        </w:rPr>
        <w:t>Pour les articles publiés dans des revues à comité de lecture répertoriées et pour les actes de congrès répertoriés, le chercheur précisera la base de données concernée, la discipline et, s’il y a lieu, le facteur d’impact de la revue.</w:t>
      </w:r>
    </w:p>
    <w:p w14:paraId="15D07BBA" w14:textId="50E5FF41" w:rsidR="000D7BA9" w:rsidRPr="00DE619F" w:rsidRDefault="000D7BA9" w:rsidP="00621F99">
      <w:pPr>
        <w:pStyle w:val="Textebrut1"/>
        <w:spacing w:line="276" w:lineRule="auto"/>
        <w:jc w:val="both"/>
        <w:rPr>
          <w:rFonts w:ascii="Marianne" w:hAnsi="Marianne" w:cs="Arial"/>
        </w:rPr>
      </w:pPr>
      <w:r w:rsidRPr="00DE619F">
        <w:rPr>
          <w:rFonts w:ascii="Marianne" w:hAnsi="Marianne" w:cs="Arial"/>
          <w:b/>
          <w:vertAlign w:val="superscript"/>
        </w:rPr>
        <w:t>2</w:t>
      </w:r>
      <w:r w:rsidRPr="00DE619F">
        <w:rPr>
          <w:rFonts w:ascii="Marianne" w:hAnsi="Marianne" w:cs="Arial"/>
        </w:rPr>
        <w:t xml:space="preserve"> Il s’agit de conférences invitées au sens de frais d’inscription et de voyages offerts, ou de conférences (semi)</w:t>
      </w:r>
      <w:r w:rsidR="00223104" w:rsidRPr="00DE619F">
        <w:rPr>
          <w:rFonts w:ascii="Marianne" w:hAnsi="Marianne" w:cs="Arial"/>
        </w:rPr>
        <w:t xml:space="preserve"> </w:t>
      </w:r>
      <w:r w:rsidRPr="00DE619F">
        <w:rPr>
          <w:rFonts w:ascii="Marianne" w:hAnsi="Marianne" w:cs="Arial"/>
        </w:rPr>
        <w:t xml:space="preserve">plénières. </w:t>
      </w:r>
    </w:p>
    <w:p w14:paraId="227E4C4A" w14:textId="77777777" w:rsidR="00BF7B69" w:rsidRPr="00DE619F" w:rsidRDefault="00BF7B69" w:rsidP="00621F99">
      <w:pPr>
        <w:pStyle w:val="Textebrut1"/>
        <w:spacing w:line="276" w:lineRule="auto"/>
        <w:jc w:val="both"/>
        <w:rPr>
          <w:rFonts w:ascii="Marianne" w:hAnsi="Marianne" w:cs="Arial"/>
        </w:rPr>
      </w:pPr>
    </w:p>
    <w:p w14:paraId="7A275287" w14:textId="77777777" w:rsidR="00146E7E" w:rsidRPr="00DE619F" w:rsidRDefault="00146E7E" w:rsidP="00223104">
      <w:pPr>
        <w:pStyle w:val="Textebrut1"/>
        <w:jc w:val="both"/>
        <w:rPr>
          <w:rFonts w:ascii="Marianne" w:hAnsi="Marianne"/>
        </w:rPr>
      </w:pPr>
    </w:p>
    <w:p w14:paraId="5195FB94" w14:textId="77777777" w:rsidR="000D7BA9" w:rsidRPr="00DE619F" w:rsidRDefault="000D7BA9" w:rsidP="000D7BA9">
      <w:pPr>
        <w:pStyle w:val="Textebrut1"/>
        <w:spacing w:line="360" w:lineRule="auto"/>
        <w:rPr>
          <w:rFonts w:ascii="Marianne" w:hAnsi="Marianne" w:cs="Arial"/>
        </w:rPr>
      </w:pPr>
      <w:r w:rsidRPr="00DE619F">
        <w:rPr>
          <w:rFonts w:ascii="Marianne" w:hAnsi="Marianne" w:cs="Arial"/>
          <w:b/>
        </w:rPr>
        <w:t>Les 3 productions scientifiques les plus représentatives de vos activités de recherche</w:t>
      </w:r>
    </w:p>
    <w:tbl>
      <w:tblPr>
        <w:tblW w:w="0" w:type="auto"/>
        <w:tblInd w:w="-30" w:type="dxa"/>
        <w:tblLayout w:type="fixed"/>
        <w:tblLook w:val="0000" w:firstRow="0" w:lastRow="0" w:firstColumn="0" w:lastColumn="0" w:noHBand="0" w:noVBand="0"/>
      </w:tblPr>
      <w:tblGrid>
        <w:gridCol w:w="392"/>
        <w:gridCol w:w="7288"/>
        <w:gridCol w:w="1843"/>
      </w:tblGrid>
      <w:tr w:rsidR="000D7BA9" w:rsidRPr="00DE619F" w14:paraId="76D720F0" w14:textId="77777777" w:rsidTr="00146E7E">
        <w:tc>
          <w:tcPr>
            <w:tcW w:w="392" w:type="dxa"/>
            <w:tcBorders>
              <w:top w:val="single" w:sz="4" w:space="0" w:color="000000"/>
              <w:left w:val="single" w:sz="4" w:space="0" w:color="000000"/>
              <w:bottom w:val="single" w:sz="4" w:space="0" w:color="000000"/>
            </w:tcBorders>
            <w:shd w:val="clear" w:color="auto" w:fill="auto"/>
          </w:tcPr>
          <w:p w14:paraId="01E14465" w14:textId="77777777" w:rsidR="000D7BA9" w:rsidRPr="00DE619F" w:rsidRDefault="000D7BA9" w:rsidP="00E0019A">
            <w:pPr>
              <w:pStyle w:val="Textebrut1"/>
              <w:snapToGrid w:val="0"/>
              <w:spacing w:line="360" w:lineRule="auto"/>
              <w:jc w:val="center"/>
              <w:rPr>
                <w:rFonts w:ascii="Marianne" w:hAnsi="Marianne" w:cs="Arial"/>
              </w:rPr>
            </w:pPr>
          </w:p>
        </w:tc>
        <w:tc>
          <w:tcPr>
            <w:tcW w:w="7288" w:type="dxa"/>
            <w:tcBorders>
              <w:top w:val="single" w:sz="4" w:space="0" w:color="000000"/>
              <w:left w:val="single" w:sz="4" w:space="0" w:color="000000"/>
              <w:bottom w:val="single" w:sz="4" w:space="0" w:color="000000"/>
            </w:tcBorders>
            <w:shd w:val="clear" w:color="auto" w:fill="auto"/>
          </w:tcPr>
          <w:p w14:paraId="3A09922F" w14:textId="77777777" w:rsidR="000D7BA9" w:rsidRPr="00DE619F" w:rsidRDefault="000D7BA9" w:rsidP="00E0019A">
            <w:pPr>
              <w:pStyle w:val="Textebrut1"/>
              <w:snapToGrid w:val="0"/>
              <w:spacing w:line="360" w:lineRule="auto"/>
              <w:jc w:val="center"/>
              <w:rPr>
                <w:rFonts w:ascii="Marianne" w:hAnsi="Marianne"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39F776" w14:textId="77777777" w:rsidR="000D7BA9" w:rsidRPr="00DE619F" w:rsidRDefault="000D7BA9" w:rsidP="00E0019A">
            <w:pPr>
              <w:pStyle w:val="Textebrut1"/>
              <w:spacing w:line="360" w:lineRule="auto"/>
              <w:jc w:val="center"/>
              <w:rPr>
                <w:rFonts w:ascii="Marianne" w:hAnsi="Marianne"/>
              </w:rPr>
            </w:pPr>
            <w:r w:rsidRPr="00DE619F">
              <w:rPr>
                <w:rFonts w:ascii="Marianne" w:hAnsi="Marianne" w:cs="Arial"/>
              </w:rPr>
              <w:t>année</w:t>
            </w:r>
          </w:p>
        </w:tc>
      </w:tr>
      <w:tr w:rsidR="000D7BA9" w:rsidRPr="00DE619F" w14:paraId="6476E108" w14:textId="77777777" w:rsidTr="00146E7E">
        <w:tc>
          <w:tcPr>
            <w:tcW w:w="392" w:type="dxa"/>
            <w:tcBorders>
              <w:top w:val="single" w:sz="4" w:space="0" w:color="000000"/>
              <w:left w:val="single" w:sz="4" w:space="0" w:color="000000"/>
              <w:bottom w:val="single" w:sz="4" w:space="0" w:color="000000"/>
            </w:tcBorders>
            <w:shd w:val="clear" w:color="auto" w:fill="auto"/>
          </w:tcPr>
          <w:p w14:paraId="3617846F" w14:textId="77777777" w:rsidR="000D7BA9" w:rsidRPr="00DE619F" w:rsidRDefault="000D7BA9" w:rsidP="00E0019A">
            <w:pPr>
              <w:pStyle w:val="Textebrut1"/>
              <w:spacing w:line="360" w:lineRule="auto"/>
              <w:jc w:val="center"/>
              <w:rPr>
                <w:rFonts w:ascii="Marianne" w:hAnsi="Marianne"/>
              </w:rPr>
            </w:pPr>
            <w:r w:rsidRPr="00DE619F">
              <w:rPr>
                <w:rFonts w:ascii="Marianne" w:hAnsi="Marianne" w:cs="Arial"/>
              </w:rPr>
              <w:t>1</w:t>
            </w:r>
          </w:p>
        </w:tc>
        <w:tc>
          <w:tcPr>
            <w:tcW w:w="7288" w:type="dxa"/>
            <w:tcBorders>
              <w:top w:val="single" w:sz="4" w:space="0" w:color="000000"/>
              <w:left w:val="single" w:sz="4" w:space="0" w:color="000000"/>
              <w:bottom w:val="single" w:sz="4" w:space="0" w:color="000000"/>
            </w:tcBorders>
            <w:shd w:val="clear" w:color="auto" w:fill="auto"/>
          </w:tcPr>
          <w:p w14:paraId="3F4069DF" w14:textId="77777777" w:rsidR="000D7BA9" w:rsidRPr="00DE619F" w:rsidRDefault="000D7BA9" w:rsidP="00E0019A">
            <w:pPr>
              <w:pStyle w:val="Textebrut1"/>
              <w:snapToGrid w:val="0"/>
              <w:spacing w:line="360" w:lineRule="auto"/>
              <w:jc w:val="center"/>
              <w:rPr>
                <w:rFonts w:ascii="Marianne" w:hAnsi="Marianne"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2A57CC" w14:textId="77777777" w:rsidR="000D7BA9" w:rsidRPr="00DE619F" w:rsidRDefault="000D7BA9" w:rsidP="00E0019A">
            <w:pPr>
              <w:pStyle w:val="Textebrut1"/>
              <w:snapToGrid w:val="0"/>
              <w:spacing w:line="360" w:lineRule="auto"/>
              <w:jc w:val="center"/>
              <w:rPr>
                <w:rFonts w:ascii="Marianne" w:hAnsi="Marianne" w:cs="Arial"/>
              </w:rPr>
            </w:pPr>
          </w:p>
        </w:tc>
      </w:tr>
      <w:tr w:rsidR="000D7BA9" w:rsidRPr="00DE619F" w14:paraId="0F430F60" w14:textId="77777777" w:rsidTr="00146E7E">
        <w:tc>
          <w:tcPr>
            <w:tcW w:w="392" w:type="dxa"/>
            <w:tcBorders>
              <w:top w:val="single" w:sz="4" w:space="0" w:color="000000"/>
              <w:left w:val="single" w:sz="4" w:space="0" w:color="000000"/>
              <w:bottom w:val="single" w:sz="4" w:space="0" w:color="000000"/>
            </w:tcBorders>
            <w:shd w:val="clear" w:color="auto" w:fill="auto"/>
          </w:tcPr>
          <w:p w14:paraId="3FA3EB63" w14:textId="77777777" w:rsidR="000D7BA9" w:rsidRPr="00DE619F" w:rsidRDefault="000D7BA9" w:rsidP="00E0019A">
            <w:pPr>
              <w:pStyle w:val="Textebrut1"/>
              <w:spacing w:line="360" w:lineRule="auto"/>
              <w:jc w:val="center"/>
              <w:rPr>
                <w:rFonts w:ascii="Marianne" w:hAnsi="Marianne"/>
              </w:rPr>
            </w:pPr>
            <w:r w:rsidRPr="00DE619F">
              <w:rPr>
                <w:rFonts w:ascii="Marianne" w:hAnsi="Marianne" w:cs="Arial"/>
              </w:rPr>
              <w:t>2</w:t>
            </w:r>
          </w:p>
        </w:tc>
        <w:tc>
          <w:tcPr>
            <w:tcW w:w="7288" w:type="dxa"/>
            <w:tcBorders>
              <w:top w:val="single" w:sz="4" w:space="0" w:color="000000"/>
              <w:left w:val="single" w:sz="4" w:space="0" w:color="000000"/>
              <w:bottom w:val="single" w:sz="4" w:space="0" w:color="000000"/>
            </w:tcBorders>
            <w:shd w:val="clear" w:color="auto" w:fill="auto"/>
          </w:tcPr>
          <w:p w14:paraId="0E8A1BFF" w14:textId="77777777" w:rsidR="000D7BA9" w:rsidRPr="00DE619F" w:rsidRDefault="000D7BA9" w:rsidP="00E0019A">
            <w:pPr>
              <w:pStyle w:val="Textebrut1"/>
              <w:snapToGrid w:val="0"/>
              <w:spacing w:line="360" w:lineRule="auto"/>
              <w:jc w:val="center"/>
              <w:rPr>
                <w:rFonts w:ascii="Marianne" w:hAnsi="Marianne"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60AFBF" w14:textId="77777777" w:rsidR="000D7BA9" w:rsidRPr="00DE619F" w:rsidRDefault="000D7BA9" w:rsidP="00E0019A">
            <w:pPr>
              <w:pStyle w:val="Textebrut1"/>
              <w:snapToGrid w:val="0"/>
              <w:spacing w:line="360" w:lineRule="auto"/>
              <w:jc w:val="center"/>
              <w:rPr>
                <w:rFonts w:ascii="Marianne" w:hAnsi="Marianne" w:cs="Arial"/>
              </w:rPr>
            </w:pPr>
          </w:p>
        </w:tc>
      </w:tr>
      <w:tr w:rsidR="000D7BA9" w:rsidRPr="00DE619F" w14:paraId="3A9FF58C" w14:textId="77777777" w:rsidTr="00146E7E">
        <w:tc>
          <w:tcPr>
            <w:tcW w:w="392" w:type="dxa"/>
            <w:tcBorders>
              <w:top w:val="single" w:sz="4" w:space="0" w:color="000000"/>
              <w:left w:val="single" w:sz="4" w:space="0" w:color="000000"/>
              <w:bottom w:val="single" w:sz="4" w:space="0" w:color="000000"/>
            </w:tcBorders>
            <w:shd w:val="clear" w:color="auto" w:fill="auto"/>
          </w:tcPr>
          <w:p w14:paraId="1AB19950" w14:textId="77777777" w:rsidR="000D7BA9" w:rsidRPr="00DE619F" w:rsidRDefault="000D7BA9" w:rsidP="00E0019A">
            <w:pPr>
              <w:pStyle w:val="Textebrut1"/>
              <w:spacing w:line="360" w:lineRule="auto"/>
              <w:jc w:val="center"/>
              <w:rPr>
                <w:rFonts w:ascii="Marianne" w:hAnsi="Marianne"/>
              </w:rPr>
            </w:pPr>
            <w:r w:rsidRPr="00DE619F">
              <w:rPr>
                <w:rFonts w:ascii="Marianne" w:hAnsi="Marianne" w:cs="Arial"/>
              </w:rPr>
              <w:t>3</w:t>
            </w:r>
          </w:p>
        </w:tc>
        <w:tc>
          <w:tcPr>
            <w:tcW w:w="7288" w:type="dxa"/>
            <w:tcBorders>
              <w:top w:val="single" w:sz="4" w:space="0" w:color="000000"/>
              <w:left w:val="single" w:sz="4" w:space="0" w:color="000000"/>
              <w:bottom w:val="single" w:sz="4" w:space="0" w:color="000000"/>
            </w:tcBorders>
            <w:shd w:val="clear" w:color="auto" w:fill="auto"/>
          </w:tcPr>
          <w:p w14:paraId="2A5357D3" w14:textId="77777777" w:rsidR="000D7BA9" w:rsidRPr="00DE619F" w:rsidRDefault="000D7BA9" w:rsidP="00E0019A">
            <w:pPr>
              <w:pStyle w:val="Textebrut1"/>
              <w:snapToGrid w:val="0"/>
              <w:spacing w:line="360" w:lineRule="auto"/>
              <w:jc w:val="center"/>
              <w:rPr>
                <w:rFonts w:ascii="Marianne" w:hAnsi="Marianne"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5CF13F" w14:textId="77777777" w:rsidR="000D7BA9" w:rsidRPr="00DE619F" w:rsidRDefault="000D7BA9" w:rsidP="00E0019A">
            <w:pPr>
              <w:pStyle w:val="Textebrut1"/>
              <w:snapToGrid w:val="0"/>
              <w:spacing w:line="360" w:lineRule="auto"/>
              <w:jc w:val="center"/>
              <w:rPr>
                <w:rFonts w:ascii="Marianne" w:hAnsi="Marianne" w:cs="Arial"/>
              </w:rPr>
            </w:pPr>
          </w:p>
        </w:tc>
      </w:tr>
    </w:tbl>
    <w:p w14:paraId="259BD8C6" w14:textId="77777777" w:rsidR="00C759BD" w:rsidRPr="00DE619F" w:rsidRDefault="000D7BA9" w:rsidP="00807537">
      <w:pPr>
        <w:spacing w:line="276" w:lineRule="auto"/>
        <w:jc w:val="both"/>
        <w:rPr>
          <w:rFonts w:ascii="Marianne" w:hAnsi="Marianne" w:cs="Arial"/>
          <w:sz w:val="20"/>
          <w:szCs w:val="20"/>
        </w:rPr>
      </w:pPr>
      <w:r w:rsidRPr="00DE619F">
        <w:rPr>
          <w:rFonts w:ascii="Marianne" w:hAnsi="Marianne" w:cs="Arial"/>
          <w:sz w:val="20"/>
          <w:szCs w:val="20"/>
        </w:rPr>
        <w:t>Préciser en quoi ces travaux montrent le mieux les orientations de recherches et les contributions à votre domaine de recherche</w:t>
      </w:r>
      <w:r w:rsidR="00223104" w:rsidRPr="00DE619F">
        <w:rPr>
          <w:rFonts w:ascii="Marianne" w:hAnsi="Marianne" w:cs="Arial"/>
          <w:sz w:val="20"/>
          <w:szCs w:val="20"/>
        </w:rPr>
        <w:t>.</w:t>
      </w:r>
    </w:p>
    <w:p w14:paraId="02C872F0" w14:textId="77777777" w:rsidR="00146E7E" w:rsidRPr="00DE619F" w:rsidRDefault="00146E7E" w:rsidP="00807537">
      <w:pPr>
        <w:spacing w:line="276" w:lineRule="auto"/>
        <w:jc w:val="both"/>
        <w:rPr>
          <w:rFonts w:ascii="Marianne" w:hAnsi="Marianne" w:cs="Arial"/>
          <w:sz w:val="20"/>
          <w:szCs w:val="20"/>
        </w:rPr>
      </w:pPr>
    </w:p>
    <w:p w14:paraId="5EEE1868" w14:textId="77777777" w:rsidR="000D7BA9" w:rsidRPr="00DE619F" w:rsidRDefault="000D7BA9" w:rsidP="000D7BA9">
      <w:pPr>
        <w:pStyle w:val="Textebrut1"/>
        <w:spacing w:line="360" w:lineRule="auto"/>
        <w:rPr>
          <w:rFonts w:ascii="Marianne" w:hAnsi="Marianne" w:cs="Arial"/>
          <w:b/>
        </w:rPr>
      </w:pPr>
      <w:r w:rsidRPr="00DE619F">
        <w:rPr>
          <w:rFonts w:ascii="Marianne" w:hAnsi="Marianne" w:cs="Arial"/>
          <w:b/>
        </w:rPr>
        <w:t xml:space="preserve">2) </w:t>
      </w:r>
      <w:r w:rsidRPr="00DE619F">
        <w:rPr>
          <w:rFonts w:ascii="Marianne" w:hAnsi="Marianne" w:cs="Arial"/>
          <w:b/>
          <w:color w:val="000000"/>
        </w:rPr>
        <w:t>Brevets, dépôts de logiciels, applications industrielles ou opérationnelles</w:t>
      </w:r>
    </w:p>
    <w:tbl>
      <w:tblPr>
        <w:tblW w:w="0" w:type="auto"/>
        <w:tblInd w:w="-30" w:type="dxa"/>
        <w:tblLayout w:type="fixed"/>
        <w:tblLook w:val="0000" w:firstRow="0" w:lastRow="0" w:firstColumn="0" w:lastColumn="0" w:noHBand="0" w:noVBand="0"/>
      </w:tblPr>
      <w:tblGrid>
        <w:gridCol w:w="5364"/>
        <w:gridCol w:w="1465"/>
        <w:gridCol w:w="2694"/>
      </w:tblGrid>
      <w:tr w:rsidR="000D7BA9" w:rsidRPr="00DE619F" w14:paraId="4F24601C" w14:textId="77777777" w:rsidTr="00146E7E">
        <w:tc>
          <w:tcPr>
            <w:tcW w:w="5364" w:type="dxa"/>
            <w:tcBorders>
              <w:top w:val="single" w:sz="4" w:space="0" w:color="000000"/>
              <w:left w:val="single" w:sz="4" w:space="0" w:color="000000"/>
              <w:bottom w:val="single" w:sz="4" w:space="0" w:color="000000"/>
            </w:tcBorders>
            <w:shd w:val="clear" w:color="auto" w:fill="auto"/>
          </w:tcPr>
          <w:p w14:paraId="6F2B48F7" w14:textId="77777777" w:rsidR="000D7BA9" w:rsidRPr="00DE619F" w:rsidRDefault="000D7BA9" w:rsidP="00E0019A">
            <w:pPr>
              <w:pStyle w:val="Textebrut1"/>
              <w:spacing w:line="360" w:lineRule="auto"/>
              <w:jc w:val="center"/>
              <w:rPr>
                <w:rFonts w:ascii="Marianne" w:hAnsi="Marianne"/>
              </w:rPr>
            </w:pPr>
            <w:r w:rsidRPr="00DE619F">
              <w:rPr>
                <w:rFonts w:ascii="Marianne" w:hAnsi="Marianne" w:cs="Arial"/>
              </w:rPr>
              <w:t>Produits</w:t>
            </w:r>
          </w:p>
        </w:tc>
        <w:tc>
          <w:tcPr>
            <w:tcW w:w="1465" w:type="dxa"/>
            <w:tcBorders>
              <w:top w:val="single" w:sz="4" w:space="0" w:color="000000"/>
              <w:left w:val="single" w:sz="4" w:space="0" w:color="000000"/>
              <w:bottom w:val="single" w:sz="4" w:space="0" w:color="000000"/>
            </w:tcBorders>
            <w:shd w:val="clear" w:color="auto" w:fill="auto"/>
          </w:tcPr>
          <w:p w14:paraId="6A9B0DE2" w14:textId="77777777" w:rsidR="000D7BA9" w:rsidRPr="00DE619F" w:rsidRDefault="000D7BA9" w:rsidP="00E0019A">
            <w:pPr>
              <w:pStyle w:val="Textebrut1"/>
              <w:spacing w:line="360" w:lineRule="auto"/>
              <w:jc w:val="center"/>
              <w:rPr>
                <w:rFonts w:ascii="Marianne" w:hAnsi="Marianne"/>
              </w:rPr>
            </w:pPr>
            <w:r w:rsidRPr="00DE619F">
              <w:rPr>
                <w:rFonts w:ascii="Marianne" w:hAnsi="Marianne" w:cs="Arial"/>
              </w:rPr>
              <w:t>date</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9709581" w14:textId="77777777" w:rsidR="000D7BA9" w:rsidRPr="00DE619F" w:rsidRDefault="000D7BA9" w:rsidP="00E0019A">
            <w:pPr>
              <w:pStyle w:val="Textebrut1"/>
              <w:spacing w:line="360" w:lineRule="auto"/>
              <w:jc w:val="center"/>
              <w:rPr>
                <w:rFonts w:ascii="Marianne" w:hAnsi="Marianne"/>
              </w:rPr>
            </w:pPr>
            <w:r w:rsidRPr="00DE619F">
              <w:rPr>
                <w:rFonts w:ascii="Marianne" w:hAnsi="Marianne" w:cs="Arial"/>
              </w:rPr>
              <w:t>N° enregistrement</w:t>
            </w:r>
          </w:p>
        </w:tc>
      </w:tr>
      <w:tr w:rsidR="000D7BA9" w:rsidRPr="00DE619F" w14:paraId="35230A76" w14:textId="77777777" w:rsidTr="00146E7E">
        <w:tc>
          <w:tcPr>
            <w:tcW w:w="5364" w:type="dxa"/>
            <w:tcBorders>
              <w:top w:val="single" w:sz="4" w:space="0" w:color="000000"/>
              <w:left w:val="single" w:sz="4" w:space="0" w:color="000000"/>
              <w:bottom w:val="single" w:sz="4" w:space="0" w:color="000000"/>
            </w:tcBorders>
            <w:shd w:val="clear" w:color="auto" w:fill="auto"/>
          </w:tcPr>
          <w:p w14:paraId="418801BE" w14:textId="77777777" w:rsidR="000D7BA9" w:rsidRPr="00DE619F" w:rsidRDefault="000D7BA9" w:rsidP="00E0019A">
            <w:pPr>
              <w:pStyle w:val="Textebrut1"/>
              <w:snapToGrid w:val="0"/>
              <w:spacing w:line="360" w:lineRule="auto"/>
              <w:rPr>
                <w:rFonts w:ascii="Marianne" w:hAnsi="Marianne" w:cs="Arial"/>
              </w:rPr>
            </w:pPr>
          </w:p>
        </w:tc>
        <w:tc>
          <w:tcPr>
            <w:tcW w:w="1465" w:type="dxa"/>
            <w:tcBorders>
              <w:top w:val="single" w:sz="4" w:space="0" w:color="000000"/>
              <w:left w:val="single" w:sz="4" w:space="0" w:color="000000"/>
              <w:bottom w:val="single" w:sz="4" w:space="0" w:color="000000"/>
            </w:tcBorders>
            <w:shd w:val="clear" w:color="auto" w:fill="auto"/>
          </w:tcPr>
          <w:p w14:paraId="19B79B43" w14:textId="77777777" w:rsidR="000D7BA9" w:rsidRPr="00DE619F" w:rsidRDefault="000D7BA9" w:rsidP="00E0019A">
            <w:pPr>
              <w:pStyle w:val="Textebrut1"/>
              <w:snapToGrid w:val="0"/>
              <w:spacing w:line="360" w:lineRule="auto"/>
              <w:rPr>
                <w:rFonts w:ascii="Marianne" w:hAnsi="Marianne" w:cs="Arial"/>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CC0686" w14:textId="77777777" w:rsidR="000D7BA9" w:rsidRPr="00DE619F" w:rsidRDefault="000D7BA9" w:rsidP="00E0019A">
            <w:pPr>
              <w:pStyle w:val="Textebrut1"/>
              <w:snapToGrid w:val="0"/>
              <w:spacing w:line="360" w:lineRule="auto"/>
              <w:rPr>
                <w:rFonts w:ascii="Marianne" w:hAnsi="Marianne" w:cs="Arial"/>
              </w:rPr>
            </w:pPr>
          </w:p>
        </w:tc>
      </w:tr>
      <w:tr w:rsidR="000D7BA9" w:rsidRPr="00DE619F" w14:paraId="302D5A5A" w14:textId="77777777" w:rsidTr="00146E7E">
        <w:tc>
          <w:tcPr>
            <w:tcW w:w="5364" w:type="dxa"/>
            <w:tcBorders>
              <w:top w:val="single" w:sz="4" w:space="0" w:color="000000"/>
              <w:left w:val="single" w:sz="4" w:space="0" w:color="000000"/>
              <w:bottom w:val="single" w:sz="4" w:space="0" w:color="000000"/>
            </w:tcBorders>
            <w:shd w:val="clear" w:color="auto" w:fill="auto"/>
          </w:tcPr>
          <w:p w14:paraId="1C552B29" w14:textId="77777777" w:rsidR="000D7BA9" w:rsidRPr="00DE619F" w:rsidRDefault="000D7BA9" w:rsidP="00E0019A">
            <w:pPr>
              <w:pStyle w:val="Textebrut1"/>
              <w:snapToGrid w:val="0"/>
              <w:spacing w:line="360" w:lineRule="auto"/>
              <w:rPr>
                <w:rFonts w:ascii="Marianne" w:hAnsi="Marianne" w:cs="Arial"/>
              </w:rPr>
            </w:pPr>
          </w:p>
        </w:tc>
        <w:tc>
          <w:tcPr>
            <w:tcW w:w="1465" w:type="dxa"/>
            <w:tcBorders>
              <w:top w:val="single" w:sz="4" w:space="0" w:color="000000"/>
              <w:left w:val="single" w:sz="4" w:space="0" w:color="000000"/>
              <w:bottom w:val="single" w:sz="4" w:space="0" w:color="000000"/>
            </w:tcBorders>
            <w:shd w:val="clear" w:color="auto" w:fill="auto"/>
          </w:tcPr>
          <w:p w14:paraId="0A6572A7" w14:textId="77777777" w:rsidR="000D7BA9" w:rsidRPr="00DE619F" w:rsidRDefault="000D7BA9" w:rsidP="00E0019A">
            <w:pPr>
              <w:pStyle w:val="Textebrut1"/>
              <w:snapToGrid w:val="0"/>
              <w:spacing w:line="360" w:lineRule="auto"/>
              <w:rPr>
                <w:rFonts w:ascii="Marianne" w:hAnsi="Marianne" w:cs="Arial"/>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0EC3154" w14:textId="77777777" w:rsidR="000D7BA9" w:rsidRPr="00DE619F" w:rsidRDefault="000D7BA9" w:rsidP="00E0019A">
            <w:pPr>
              <w:pStyle w:val="Textebrut1"/>
              <w:snapToGrid w:val="0"/>
              <w:spacing w:line="360" w:lineRule="auto"/>
              <w:rPr>
                <w:rFonts w:ascii="Marianne" w:hAnsi="Marianne" w:cs="Arial"/>
              </w:rPr>
            </w:pPr>
          </w:p>
        </w:tc>
      </w:tr>
      <w:tr w:rsidR="000D7BA9" w:rsidRPr="00DE619F" w14:paraId="15913733" w14:textId="77777777" w:rsidTr="00146E7E">
        <w:tc>
          <w:tcPr>
            <w:tcW w:w="5364" w:type="dxa"/>
            <w:tcBorders>
              <w:top w:val="single" w:sz="4" w:space="0" w:color="000000"/>
              <w:left w:val="single" w:sz="4" w:space="0" w:color="000000"/>
              <w:bottom w:val="single" w:sz="4" w:space="0" w:color="000000"/>
            </w:tcBorders>
            <w:shd w:val="clear" w:color="auto" w:fill="auto"/>
          </w:tcPr>
          <w:p w14:paraId="56F00BD5" w14:textId="77777777" w:rsidR="000D7BA9" w:rsidRPr="00DE619F" w:rsidRDefault="000D7BA9" w:rsidP="00E0019A">
            <w:pPr>
              <w:pStyle w:val="Textebrut1"/>
              <w:snapToGrid w:val="0"/>
              <w:spacing w:line="360" w:lineRule="auto"/>
              <w:rPr>
                <w:rFonts w:ascii="Marianne" w:hAnsi="Marianne" w:cs="Arial"/>
                <w:bCs/>
              </w:rPr>
            </w:pPr>
          </w:p>
        </w:tc>
        <w:tc>
          <w:tcPr>
            <w:tcW w:w="1465" w:type="dxa"/>
            <w:tcBorders>
              <w:top w:val="single" w:sz="4" w:space="0" w:color="000000"/>
              <w:left w:val="single" w:sz="4" w:space="0" w:color="000000"/>
              <w:bottom w:val="single" w:sz="4" w:space="0" w:color="000000"/>
            </w:tcBorders>
            <w:shd w:val="clear" w:color="auto" w:fill="auto"/>
          </w:tcPr>
          <w:p w14:paraId="5202BBC0" w14:textId="77777777" w:rsidR="000D7BA9" w:rsidRPr="00DE619F" w:rsidRDefault="000D7BA9" w:rsidP="00E0019A">
            <w:pPr>
              <w:pStyle w:val="Textebrut1"/>
              <w:snapToGrid w:val="0"/>
              <w:spacing w:line="360" w:lineRule="auto"/>
              <w:rPr>
                <w:rFonts w:ascii="Marianne" w:hAnsi="Marianne" w:cs="Arial"/>
                <w:bC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DE998A1" w14:textId="77777777" w:rsidR="000D7BA9" w:rsidRPr="00DE619F" w:rsidRDefault="000D7BA9" w:rsidP="00E0019A">
            <w:pPr>
              <w:pStyle w:val="Textebrut1"/>
              <w:snapToGrid w:val="0"/>
              <w:spacing w:line="360" w:lineRule="auto"/>
              <w:rPr>
                <w:rFonts w:ascii="Marianne" w:hAnsi="Marianne" w:cs="Arial"/>
                <w:bCs/>
              </w:rPr>
            </w:pPr>
          </w:p>
        </w:tc>
      </w:tr>
    </w:tbl>
    <w:p w14:paraId="7EFF69C7" w14:textId="77777777" w:rsidR="000D7BA9" w:rsidRPr="00DE619F" w:rsidRDefault="000D7BA9" w:rsidP="00807537">
      <w:pPr>
        <w:spacing w:line="276" w:lineRule="auto"/>
        <w:rPr>
          <w:rFonts w:ascii="Marianne" w:hAnsi="Marianne" w:cs="Arial"/>
          <w:sz w:val="20"/>
          <w:szCs w:val="20"/>
        </w:rPr>
      </w:pPr>
    </w:p>
    <w:p w14:paraId="2789F7B9" w14:textId="77777777" w:rsidR="000D7BA9" w:rsidRPr="00CC3975" w:rsidRDefault="000D7BA9" w:rsidP="000D7BA9">
      <w:pPr>
        <w:spacing w:line="360" w:lineRule="auto"/>
        <w:rPr>
          <w:rFonts w:ascii="Marianne" w:hAnsi="Marianne" w:cs="Arial"/>
        </w:rPr>
      </w:pPr>
      <w:r w:rsidRPr="00CC3975">
        <w:rPr>
          <w:rFonts w:ascii="Marianne" w:hAnsi="Marianne" w:cs="Arial"/>
          <w:b/>
        </w:rPr>
        <w:t>D : ACTIVITÉ SCIENTIFIQUE NATIONALE</w:t>
      </w:r>
    </w:p>
    <w:p w14:paraId="72F13491" w14:textId="77777777" w:rsidR="000D7BA9" w:rsidRPr="00DE619F" w:rsidRDefault="000D7BA9" w:rsidP="000B2C8F">
      <w:pPr>
        <w:widowControl/>
        <w:numPr>
          <w:ilvl w:val="0"/>
          <w:numId w:val="49"/>
        </w:numPr>
        <w:autoSpaceDN/>
        <w:spacing w:line="276" w:lineRule="auto"/>
        <w:jc w:val="both"/>
        <w:textAlignment w:val="auto"/>
        <w:rPr>
          <w:rFonts w:ascii="Marianne" w:hAnsi="Marianne" w:cs="Arial"/>
          <w:sz w:val="20"/>
          <w:szCs w:val="20"/>
        </w:rPr>
      </w:pPr>
      <w:r w:rsidRPr="00DE619F">
        <w:rPr>
          <w:rFonts w:ascii="Marianne" w:hAnsi="Marianne" w:cs="Arial"/>
          <w:sz w:val="20"/>
          <w:szCs w:val="20"/>
        </w:rPr>
        <w:t xml:space="preserve">Participation à des projets scientifiques en précisant le rôle (participant, responsable scientifique d’une tâche, porteur du projet, …), le montant financier du projet, les dates de début et de fin du projet et les principaux partenaires et financeurs, publics et/ou privés. </w:t>
      </w:r>
      <w:r w:rsidRPr="00DE619F">
        <w:rPr>
          <w:rFonts w:ascii="Marianne" w:hAnsi="Marianne" w:cs="Arial"/>
          <w:i/>
          <w:iCs/>
          <w:sz w:val="20"/>
          <w:szCs w:val="20"/>
        </w:rPr>
        <w:t>(Si certains éléments ont pu être présentés dans le curriculum vitae, il est nécessaire de les indiquer ici également)</w:t>
      </w:r>
      <w:r w:rsidR="00807537" w:rsidRPr="00DE619F">
        <w:rPr>
          <w:rFonts w:ascii="Marianne" w:hAnsi="Marianne" w:cs="Arial"/>
          <w:i/>
          <w:iCs/>
          <w:sz w:val="20"/>
          <w:szCs w:val="20"/>
        </w:rPr>
        <w:t>.</w:t>
      </w:r>
    </w:p>
    <w:p w14:paraId="2A7AA001" w14:textId="77777777" w:rsidR="000D7BA9" w:rsidRPr="00DE619F" w:rsidRDefault="000D7BA9" w:rsidP="000B2C8F">
      <w:pPr>
        <w:widowControl/>
        <w:numPr>
          <w:ilvl w:val="0"/>
          <w:numId w:val="49"/>
        </w:numPr>
        <w:autoSpaceDN/>
        <w:spacing w:line="276" w:lineRule="auto"/>
        <w:jc w:val="both"/>
        <w:textAlignment w:val="auto"/>
        <w:rPr>
          <w:rFonts w:ascii="Marianne" w:hAnsi="Marianne" w:cs="Arial"/>
          <w:sz w:val="20"/>
          <w:szCs w:val="20"/>
        </w:rPr>
      </w:pPr>
      <w:r w:rsidRPr="00DE619F">
        <w:rPr>
          <w:rFonts w:ascii="Marianne" w:hAnsi="Marianne" w:cs="Arial"/>
          <w:sz w:val="20"/>
          <w:szCs w:val="20"/>
        </w:rPr>
        <w:t>Participation à des réseaux ou collaborations suivies (</w:t>
      </w:r>
      <w:r w:rsidRPr="00DE619F">
        <w:rPr>
          <w:rFonts w:ascii="Marianne" w:hAnsi="Marianne" w:cs="Arial"/>
          <w:i/>
          <w:sz w:val="20"/>
          <w:szCs w:val="20"/>
        </w:rPr>
        <w:t>Indiquer, dans la liste des productions scientifiques, celles qui correspondent à ces collaborations</w:t>
      </w:r>
      <w:r w:rsidRPr="00DE619F">
        <w:rPr>
          <w:rFonts w:ascii="Marianne" w:hAnsi="Marianne" w:cs="Arial"/>
          <w:sz w:val="20"/>
          <w:szCs w:val="20"/>
        </w:rPr>
        <w:t>)</w:t>
      </w:r>
      <w:r w:rsidR="00807537" w:rsidRPr="00DE619F">
        <w:rPr>
          <w:rFonts w:ascii="Marianne" w:hAnsi="Marianne" w:cs="Arial"/>
          <w:sz w:val="20"/>
          <w:szCs w:val="20"/>
        </w:rPr>
        <w:t>.</w:t>
      </w:r>
    </w:p>
    <w:p w14:paraId="3D590D9F" w14:textId="77777777" w:rsidR="007C27F6" w:rsidRPr="00DE619F" w:rsidRDefault="000D7BA9" w:rsidP="000B2C8F">
      <w:pPr>
        <w:pStyle w:val="Textebrut1"/>
        <w:numPr>
          <w:ilvl w:val="0"/>
          <w:numId w:val="49"/>
        </w:numPr>
        <w:spacing w:line="276" w:lineRule="auto"/>
        <w:jc w:val="both"/>
        <w:rPr>
          <w:rFonts w:ascii="Marianne" w:hAnsi="Marianne" w:cs="Arial"/>
          <w:i/>
        </w:rPr>
      </w:pPr>
      <w:r w:rsidRPr="00DE619F">
        <w:rPr>
          <w:rFonts w:ascii="Marianne" w:hAnsi="Marianne" w:cs="Arial"/>
        </w:rPr>
        <w:t>Encadrement scientifique (stagiaires, masters, doctorats, post-doc)</w:t>
      </w:r>
      <w:r w:rsidRPr="00DE619F">
        <w:rPr>
          <w:rFonts w:ascii="Marianne" w:hAnsi="Marianne" w:cs="Arial"/>
          <w:bCs/>
          <w:i/>
        </w:rPr>
        <w:t xml:space="preserve"> (Préciser : le nom de l’étudiant, le niveau, le thème de recherche, le pourcentage d’encadrement, la période, s’il s’agit d’une responsabilité d’encadrement ou une participation à l’encadrement. Indiquer dans la liste des productions scientifiques celles qui c</w:t>
      </w:r>
      <w:r w:rsidR="00807537" w:rsidRPr="00DE619F">
        <w:rPr>
          <w:rFonts w:ascii="Marianne" w:hAnsi="Marianne" w:cs="Arial"/>
          <w:bCs/>
          <w:i/>
        </w:rPr>
        <w:t>orrespondent à ces encadrements</w:t>
      </w:r>
      <w:r w:rsidRPr="00DE619F">
        <w:rPr>
          <w:rFonts w:ascii="Marianne" w:hAnsi="Marianne" w:cs="Arial"/>
          <w:bCs/>
          <w:i/>
        </w:rPr>
        <w:t>)</w:t>
      </w:r>
      <w:r w:rsidR="00807537" w:rsidRPr="00DE619F">
        <w:rPr>
          <w:rFonts w:ascii="Marianne" w:hAnsi="Marianne" w:cs="Arial"/>
          <w:bCs/>
          <w:i/>
        </w:rPr>
        <w:t>.</w:t>
      </w:r>
      <w:r w:rsidRPr="00DE619F">
        <w:rPr>
          <w:rFonts w:ascii="Marianne" w:hAnsi="Marianne" w:cs="Arial"/>
          <w:bCs/>
          <w:i/>
        </w:rPr>
        <w:t xml:space="preserve"> </w:t>
      </w:r>
    </w:p>
    <w:p w14:paraId="1C6C5CA3" w14:textId="77777777" w:rsidR="00807537" w:rsidRPr="00DE619F" w:rsidRDefault="00807537" w:rsidP="00807537">
      <w:pPr>
        <w:pStyle w:val="Textebrut1"/>
        <w:spacing w:line="276" w:lineRule="auto"/>
        <w:jc w:val="both"/>
        <w:rPr>
          <w:rFonts w:ascii="Marianne" w:hAnsi="Marianne" w:cs="Arial"/>
        </w:rPr>
      </w:pPr>
    </w:p>
    <w:p w14:paraId="042AA4D2" w14:textId="77777777" w:rsidR="000D7BA9" w:rsidRPr="00CC3975" w:rsidRDefault="000D7BA9" w:rsidP="000D7BA9">
      <w:pPr>
        <w:spacing w:line="360" w:lineRule="auto"/>
        <w:rPr>
          <w:rFonts w:ascii="Marianne" w:hAnsi="Marianne" w:cs="Arial"/>
        </w:rPr>
      </w:pPr>
      <w:r w:rsidRPr="00CC3975">
        <w:rPr>
          <w:rFonts w:ascii="Marianne" w:hAnsi="Marianne" w:cs="Arial"/>
          <w:b/>
        </w:rPr>
        <w:t xml:space="preserve">E : ACTIVITÉS SCIENTIFIQUES INTERNATIONALES </w:t>
      </w:r>
    </w:p>
    <w:p w14:paraId="7301CA54" w14:textId="77777777" w:rsidR="000D7BA9" w:rsidRPr="00DE619F" w:rsidRDefault="000D7BA9" w:rsidP="000B2C8F">
      <w:pPr>
        <w:widowControl/>
        <w:numPr>
          <w:ilvl w:val="0"/>
          <w:numId w:val="50"/>
        </w:numPr>
        <w:autoSpaceDN/>
        <w:spacing w:line="276" w:lineRule="auto"/>
        <w:jc w:val="both"/>
        <w:textAlignment w:val="auto"/>
        <w:rPr>
          <w:rFonts w:ascii="Marianne" w:hAnsi="Marianne" w:cs="Arial"/>
          <w:sz w:val="20"/>
          <w:szCs w:val="20"/>
        </w:rPr>
      </w:pPr>
      <w:r w:rsidRPr="00DE619F">
        <w:rPr>
          <w:rFonts w:ascii="Marianne" w:hAnsi="Marianne" w:cs="Arial"/>
          <w:sz w:val="20"/>
          <w:szCs w:val="20"/>
        </w:rPr>
        <w:t>Séjours à l’étranger (missions d’importance significative : au moins un mois) et/ou missions sur le terrain (au moins deux semaines). Pour chaque séjour ou mission, le candidat précisera l’objectif, l’organisme de recherche ou l’entreprise d’accueil, l’unité de recherche ou le service, le nom du responsable, les dates de début et de fin d’activité. (</w:t>
      </w:r>
      <w:r w:rsidRPr="00DE619F">
        <w:rPr>
          <w:rFonts w:ascii="Marianne" w:hAnsi="Marianne" w:cs="Arial"/>
          <w:i/>
          <w:sz w:val="20"/>
          <w:szCs w:val="20"/>
        </w:rPr>
        <w:t>Si certains éléments ont pu être présentés dans le curriculum vitae, il est nécessaire de les indiquer ici également</w:t>
      </w:r>
      <w:r w:rsidRPr="00DE619F">
        <w:rPr>
          <w:rFonts w:ascii="Marianne" w:hAnsi="Marianne" w:cs="Arial"/>
          <w:sz w:val="20"/>
          <w:szCs w:val="20"/>
        </w:rPr>
        <w:t>.)</w:t>
      </w:r>
    </w:p>
    <w:p w14:paraId="26BBE1A4" w14:textId="77777777" w:rsidR="000D7BA9" w:rsidRPr="00DE619F" w:rsidRDefault="000D7BA9" w:rsidP="000B2C8F">
      <w:pPr>
        <w:widowControl/>
        <w:numPr>
          <w:ilvl w:val="0"/>
          <w:numId w:val="50"/>
        </w:numPr>
        <w:autoSpaceDN/>
        <w:spacing w:line="276" w:lineRule="auto"/>
        <w:ind w:left="709" w:hanging="283"/>
        <w:jc w:val="both"/>
        <w:textAlignment w:val="auto"/>
        <w:rPr>
          <w:rFonts w:ascii="Marianne" w:hAnsi="Marianne" w:cs="Arial"/>
          <w:sz w:val="20"/>
          <w:szCs w:val="20"/>
        </w:rPr>
      </w:pPr>
      <w:r w:rsidRPr="00DE619F">
        <w:rPr>
          <w:rFonts w:ascii="Marianne" w:hAnsi="Marianne" w:cs="Arial"/>
          <w:sz w:val="20"/>
          <w:szCs w:val="20"/>
        </w:rPr>
        <w:t>Participation à des projets internationaux en précisant le rôle (participant, responsable scientifique d’une tâche, porteur du projet), le montant financier du projet, les dates de début et de fin et les principaux partenaires et financeurs, publics et/ou privés.</w:t>
      </w:r>
    </w:p>
    <w:p w14:paraId="10CC246D" w14:textId="77777777" w:rsidR="000D7BA9" w:rsidRPr="00DE619F" w:rsidRDefault="000D7BA9" w:rsidP="000B2C8F">
      <w:pPr>
        <w:widowControl/>
        <w:numPr>
          <w:ilvl w:val="0"/>
          <w:numId w:val="50"/>
        </w:numPr>
        <w:autoSpaceDN/>
        <w:spacing w:line="276" w:lineRule="auto"/>
        <w:ind w:left="709" w:hanging="283"/>
        <w:jc w:val="both"/>
        <w:textAlignment w:val="auto"/>
        <w:rPr>
          <w:rFonts w:ascii="Marianne" w:hAnsi="Marianne" w:cs="Arial"/>
          <w:sz w:val="20"/>
          <w:szCs w:val="20"/>
        </w:rPr>
      </w:pPr>
      <w:r w:rsidRPr="00DE619F">
        <w:rPr>
          <w:rFonts w:ascii="Marianne" w:hAnsi="Marianne" w:cs="Arial"/>
          <w:sz w:val="20"/>
          <w:szCs w:val="20"/>
        </w:rPr>
        <w:t>Collaborations internationales suivies (</w:t>
      </w:r>
      <w:r w:rsidRPr="00DE619F">
        <w:rPr>
          <w:rFonts w:ascii="Marianne" w:hAnsi="Marianne" w:cs="Arial"/>
          <w:i/>
          <w:sz w:val="20"/>
          <w:szCs w:val="20"/>
        </w:rPr>
        <w:t>Indiquer, dans la liste des productions scientifiques, celles qui correspondent à ces collaborations</w:t>
      </w:r>
      <w:r w:rsidRPr="00DE619F">
        <w:rPr>
          <w:rFonts w:ascii="Marianne" w:hAnsi="Marianne" w:cs="Arial"/>
          <w:sz w:val="20"/>
          <w:szCs w:val="20"/>
        </w:rPr>
        <w:t>).</w:t>
      </w:r>
    </w:p>
    <w:p w14:paraId="029E26E5" w14:textId="77777777" w:rsidR="000D7BA9" w:rsidRPr="00DE619F" w:rsidRDefault="000D7BA9" w:rsidP="000B2C8F">
      <w:pPr>
        <w:pStyle w:val="Textebrut1"/>
        <w:numPr>
          <w:ilvl w:val="0"/>
          <w:numId w:val="50"/>
        </w:numPr>
        <w:spacing w:line="276" w:lineRule="auto"/>
        <w:ind w:left="709" w:hanging="283"/>
        <w:jc w:val="both"/>
        <w:rPr>
          <w:rFonts w:ascii="Marianne" w:hAnsi="Marianne" w:cs="Arial"/>
          <w:i/>
        </w:rPr>
      </w:pPr>
      <w:r w:rsidRPr="00DE619F">
        <w:rPr>
          <w:rFonts w:ascii="Marianne" w:hAnsi="Marianne" w:cs="Arial"/>
        </w:rPr>
        <w:t xml:space="preserve">Encadrements internationaux (stages d’ingénieurs et de masters, thèses et post-doc…) </w:t>
      </w:r>
      <w:r w:rsidRPr="00DE619F">
        <w:rPr>
          <w:rFonts w:ascii="Marianne" w:hAnsi="Marianne" w:cs="Arial"/>
          <w:bCs/>
          <w:i/>
        </w:rPr>
        <w:t>(Préciser : le nom de l’étudiant, le niveau, le thème de recherche, le pourcentage d’encadrement, la période, s’il s’agit</w:t>
      </w:r>
      <w:r w:rsidR="00223104" w:rsidRPr="00DE619F">
        <w:rPr>
          <w:rFonts w:ascii="Marianne" w:hAnsi="Marianne" w:cs="Arial"/>
          <w:bCs/>
          <w:i/>
        </w:rPr>
        <w:t xml:space="preserve"> </w:t>
      </w:r>
      <w:r w:rsidRPr="00DE619F">
        <w:rPr>
          <w:rFonts w:ascii="Marianne" w:hAnsi="Marianne" w:cs="Arial"/>
          <w:bCs/>
          <w:i/>
        </w:rPr>
        <w:t xml:space="preserve">d’une responsabilité d’encadrement ou une participation à l’encadrement. </w:t>
      </w:r>
      <w:r w:rsidRPr="00DE619F">
        <w:rPr>
          <w:rFonts w:ascii="Marianne" w:hAnsi="Marianne" w:cs="Arial"/>
          <w:bCs/>
          <w:i/>
        </w:rPr>
        <w:lastRenderedPageBreak/>
        <w:t>Indiquer dans la liste des productions scientifiques celles qui correspondent à ces encadrements.</w:t>
      </w:r>
      <w:r w:rsidRPr="00DE619F">
        <w:rPr>
          <w:rFonts w:ascii="Marianne" w:hAnsi="Marianne" w:cs="Arial"/>
        </w:rPr>
        <w:t>).</w:t>
      </w:r>
    </w:p>
    <w:p w14:paraId="0846C2A3" w14:textId="77777777" w:rsidR="000D7BA9" w:rsidRPr="00DE619F" w:rsidRDefault="000D7BA9" w:rsidP="00807537">
      <w:pPr>
        <w:pStyle w:val="Textebrut1"/>
        <w:spacing w:line="276" w:lineRule="auto"/>
        <w:jc w:val="both"/>
        <w:rPr>
          <w:rFonts w:ascii="Marianne" w:hAnsi="Marianne" w:cs="Arial"/>
          <w:i/>
        </w:rPr>
      </w:pPr>
    </w:p>
    <w:p w14:paraId="1DA59779" w14:textId="77777777" w:rsidR="000D7BA9" w:rsidRPr="00CC3975" w:rsidRDefault="000D7BA9" w:rsidP="00807537">
      <w:pPr>
        <w:spacing w:line="276" w:lineRule="auto"/>
        <w:jc w:val="both"/>
        <w:rPr>
          <w:rFonts w:ascii="Marianne" w:hAnsi="Marianne" w:cs="Arial"/>
          <w:bCs/>
          <w:i/>
        </w:rPr>
      </w:pPr>
      <w:bookmarkStart w:id="3" w:name="_Hlk156469948"/>
      <w:r w:rsidRPr="00CC3975">
        <w:rPr>
          <w:rFonts w:ascii="Marianne" w:hAnsi="Marianne" w:cs="Arial"/>
          <w:b/>
        </w:rPr>
        <w:t>F : RAYONNEMENT SCIENTIFIQUE</w:t>
      </w:r>
    </w:p>
    <w:bookmarkEnd w:id="3"/>
    <w:p w14:paraId="74B0C686" w14:textId="77777777" w:rsidR="00807537" w:rsidRPr="00DE619F" w:rsidRDefault="000D7BA9" w:rsidP="00807537">
      <w:pPr>
        <w:spacing w:line="276" w:lineRule="auto"/>
        <w:jc w:val="both"/>
        <w:rPr>
          <w:rFonts w:ascii="Marianne" w:hAnsi="Marianne" w:cs="Arial"/>
          <w:bCs/>
          <w:i/>
          <w:sz w:val="20"/>
          <w:szCs w:val="20"/>
        </w:rPr>
      </w:pPr>
      <w:r w:rsidRPr="00DE619F">
        <w:rPr>
          <w:rFonts w:ascii="Marianne" w:hAnsi="Marianne" w:cs="Arial"/>
          <w:bCs/>
          <w:i/>
          <w:sz w:val="20"/>
          <w:szCs w:val="20"/>
        </w:rPr>
        <w:t>(Membre de sociétés savantes, membres de groupes de travail, d’expert ou de comité internationaux, membre de comités scientifiques d’instituts, …).</w:t>
      </w:r>
    </w:p>
    <w:p w14:paraId="3CBD01DF" w14:textId="77777777" w:rsidR="00807537" w:rsidRPr="00DE619F" w:rsidRDefault="00807537" w:rsidP="00807537">
      <w:pPr>
        <w:spacing w:line="276" w:lineRule="auto"/>
        <w:jc w:val="both"/>
        <w:rPr>
          <w:rFonts w:ascii="Marianne" w:hAnsi="Marianne" w:cs="Arial"/>
          <w:bCs/>
          <w:i/>
          <w:sz w:val="20"/>
          <w:szCs w:val="20"/>
        </w:rPr>
      </w:pPr>
    </w:p>
    <w:p w14:paraId="39FD9B8F" w14:textId="77777777" w:rsidR="000D7BA9" w:rsidRPr="00CC3975" w:rsidRDefault="000D7BA9" w:rsidP="00807537">
      <w:pPr>
        <w:spacing w:line="276" w:lineRule="auto"/>
        <w:jc w:val="both"/>
        <w:rPr>
          <w:rFonts w:ascii="Marianne" w:hAnsi="Marianne" w:cs="Arial"/>
        </w:rPr>
      </w:pPr>
      <w:r w:rsidRPr="00CC3975">
        <w:rPr>
          <w:rFonts w:ascii="Marianne" w:hAnsi="Marianne" w:cs="Arial"/>
          <w:b/>
        </w:rPr>
        <w:t>G : ACTIVITÉS D’ADMINISTRATION ET D’ANIMATION DE LA RECHERCHE</w:t>
      </w:r>
    </w:p>
    <w:p w14:paraId="514584BB" w14:textId="77777777" w:rsidR="000D7BA9" w:rsidRPr="00DE619F" w:rsidRDefault="000D7BA9" w:rsidP="00807537">
      <w:pPr>
        <w:spacing w:line="276" w:lineRule="auto"/>
        <w:jc w:val="both"/>
        <w:rPr>
          <w:rFonts w:ascii="Marianne" w:hAnsi="Marianne" w:cs="Arial"/>
          <w:iCs/>
          <w:sz w:val="20"/>
          <w:szCs w:val="20"/>
        </w:rPr>
      </w:pPr>
      <w:r w:rsidRPr="00DE619F">
        <w:rPr>
          <w:rFonts w:ascii="Marianne" w:hAnsi="Marianne" w:cs="Arial"/>
          <w:sz w:val="20"/>
          <w:szCs w:val="20"/>
        </w:rPr>
        <w:t xml:space="preserve">(Animation et administration de la recherche </w:t>
      </w:r>
      <w:r w:rsidRPr="00DE619F">
        <w:rPr>
          <w:rFonts w:ascii="Marianne" w:hAnsi="Marianne" w:cs="Arial"/>
          <w:iCs/>
          <w:sz w:val="20"/>
          <w:szCs w:val="20"/>
        </w:rPr>
        <w:t>(</w:t>
      </w:r>
      <w:r w:rsidRPr="00DE619F">
        <w:rPr>
          <w:rFonts w:ascii="Marianne" w:hAnsi="Marianne" w:cs="Arial"/>
          <w:bCs/>
          <w:i/>
          <w:iCs/>
          <w:sz w:val="20"/>
          <w:szCs w:val="20"/>
        </w:rPr>
        <w:t>participation à l’organisation de manifestations,</w:t>
      </w:r>
      <w:r w:rsidRPr="00DE619F">
        <w:rPr>
          <w:rFonts w:ascii="Marianne" w:hAnsi="Marianne" w:cs="Arial"/>
          <w:i/>
          <w:iCs/>
          <w:sz w:val="20"/>
          <w:szCs w:val="20"/>
        </w:rPr>
        <w:t xml:space="preserve"> organisation de colloques, participation ou responsabilité de groupes de recherche, </w:t>
      </w:r>
      <w:r w:rsidRPr="00DE619F">
        <w:rPr>
          <w:rFonts w:ascii="Marianne" w:hAnsi="Marianne" w:cs="Arial"/>
          <w:iCs/>
          <w:sz w:val="20"/>
          <w:szCs w:val="20"/>
        </w:rPr>
        <w:t xml:space="preserve">de moyens d’essais, </w:t>
      </w:r>
      <w:r w:rsidRPr="00DE619F">
        <w:rPr>
          <w:rFonts w:ascii="Marianne" w:hAnsi="Marianne" w:cs="Arial"/>
          <w:i/>
          <w:iCs/>
          <w:sz w:val="20"/>
          <w:szCs w:val="20"/>
        </w:rPr>
        <w:t>de séminaire</w:t>
      </w:r>
      <w:r w:rsidRPr="00DE619F">
        <w:rPr>
          <w:rFonts w:ascii="Marianne" w:hAnsi="Marianne" w:cs="Arial"/>
          <w:iCs/>
          <w:sz w:val="20"/>
          <w:szCs w:val="20"/>
        </w:rPr>
        <w:t>) ; Responsabilités administratives et électives).</w:t>
      </w:r>
    </w:p>
    <w:p w14:paraId="283763D4" w14:textId="77777777" w:rsidR="008C1C60" w:rsidRPr="00DE619F" w:rsidRDefault="008C1C60" w:rsidP="00807537">
      <w:pPr>
        <w:spacing w:line="276" w:lineRule="auto"/>
        <w:jc w:val="both"/>
        <w:rPr>
          <w:rFonts w:ascii="Marianne" w:hAnsi="Marianne" w:cs="Arial"/>
          <w:iCs/>
          <w:sz w:val="20"/>
          <w:szCs w:val="20"/>
        </w:rPr>
      </w:pPr>
    </w:p>
    <w:p w14:paraId="6FFD7CAD" w14:textId="77777777" w:rsidR="000D7BA9" w:rsidRPr="00CC3975" w:rsidRDefault="000D7BA9" w:rsidP="00807537">
      <w:pPr>
        <w:spacing w:line="276" w:lineRule="auto"/>
        <w:jc w:val="both"/>
        <w:rPr>
          <w:rFonts w:ascii="Marianne" w:hAnsi="Marianne" w:cs="Arial"/>
          <w:bCs/>
        </w:rPr>
      </w:pPr>
      <w:bookmarkStart w:id="4" w:name="_Hlk156469963"/>
      <w:r w:rsidRPr="00CC3975">
        <w:rPr>
          <w:rFonts w:ascii="Marianne" w:hAnsi="Marianne" w:cs="Arial"/>
          <w:b/>
        </w:rPr>
        <w:t xml:space="preserve">H : ACTIVITÉS D’ENSEIGNEMENT, DE FORMATION </w:t>
      </w:r>
    </w:p>
    <w:bookmarkEnd w:id="4"/>
    <w:p w14:paraId="6AA4EFAF" w14:textId="77777777" w:rsidR="000C5A44" w:rsidRPr="00DE619F" w:rsidRDefault="000D7BA9" w:rsidP="00807537">
      <w:pPr>
        <w:pStyle w:val="Textebrut1"/>
        <w:spacing w:line="276" w:lineRule="auto"/>
        <w:jc w:val="both"/>
        <w:rPr>
          <w:rFonts w:ascii="Marianne" w:hAnsi="Marianne" w:cs="Arial"/>
        </w:rPr>
      </w:pPr>
      <w:r w:rsidRPr="00DE619F">
        <w:rPr>
          <w:rFonts w:ascii="Marianne" w:hAnsi="Marianne" w:cs="Arial"/>
          <w:bCs/>
        </w:rPr>
        <w:t xml:space="preserve">(Enseignement </w:t>
      </w:r>
      <w:r w:rsidRPr="00DE619F">
        <w:rPr>
          <w:rFonts w:ascii="Marianne" w:hAnsi="Marianne" w:cs="Arial"/>
          <w:bCs/>
          <w:i/>
        </w:rPr>
        <w:t>(Pour chaque enseignement, préciser les années d’exercice, le contenu, le type de formation, l’établissement et le volume horaire annuel</w:t>
      </w:r>
      <w:r w:rsidRPr="00DE619F">
        <w:rPr>
          <w:rFonts w:ascii="Marianne" w:hAnsi="Marianne" w:cs="Arial"/>
          <w:i/>
        </w:rPr>
        <w:t>) ;</w:t>
      </w:r>
      <w:r w:rsidR="00654036" w:rsidRPr="00DE619F">
        <w:rPr>
          <w:rFonts w:ascii="Marianne" w:hAnsi="Marianne" w:cs="Arial"/>
        </w:rPr>
        <w:t xml:space="preserve"> r</w:t>
      </w:r>
      <w:r w:rsidRPr="00DE619F">
        <w:rPr>
          <w:rFonts w:ascii="Marianne" w:hAnsi="Marianne" w:cs="Arial"/>
        </w:rPr>
        <w:t>esponsabilité de formations ou de structures académiques (</w:t>
      </w:r>
      <w:r w:rsidRPr="00DE619F">
        <w:rPr>
          <w:rFonts w:ascii="Marianne" w:hAnsi="Marianne" w:cs="Arial"/>
          <w:i/>
        </w:rPr>
        <w:t>responsabilité d’enseignement, d’année, de diplôme, écoles doctorales</w:t>
      </w:r>
      <w:r w:rsidR="00654036" w:rsidRPr="00DE619F">
        <w:rPr>
          <w:rFonts w:ascii="Marianne" w:hAnsi="Marianne" w:cs="Arial"/>
        </w:rPr>
        <w:t>) ; p</w:t>
      </w:r>
      <w:r w:rsidRPr="00DE619F">
        <w:rPr>
          <w:rFonts w:ascii="Marianne" w:hAnsi="Marianne" w:cs="Arial"/>
        </w:rPr>
        <w:t>articipation à des jurys de diplôme et à des instances ou comités en lien avec l’enseignement)</w:t>
      </w:r>
      <w:r w:rsidR="00654036" w:rsidRPr="00DE619F">
        <w:rPr>
          <w:rFonts w:ascii="Marianne" w:hAnsi="Marianne" w:cs="Arial"/>
        </w:rPr>
        <w:t>.</w:t>
      </w:r>
    </w:p>
    <w:p w14:paraId="548BE9B6" w14:textId="77777777" w:rsidR="007C27F6" w:rsidRPr="00DE619F" w:rsidRDefault="007C27F6" w:rsidP="00807537">
      <w:pPr>
        <w:pStyle w:val="Textebrut1"/>
        <w:spacing w:line="276" w:lineRule="auto"/>
        <w:jc w:val="both"/>
        <w:rPr>
          <w:rFonts w:ascii="Marianne" w:hAnsi="Marianne" w:cs="Arial"/>
        </w:rPr>
      </w:pPr>
    </w:p>
    <w:p w14:paraId="1691BC7E" w14:textId="77777777" w:rsidR="000D7BA9" w:rsidRPr="00CC3975" w:rsidRDefault="000D7BA9" w:rsidP="00807537">
      <w:pPr>
        <w:spacing w:line="276" w:lineRule="auto"/>
        <w:jc w:val="both"/>
        <w:rPr>
          <w:rFonts w:ascii="Marianne" w:hAnsi="Marianne" w:cs="Arial"/>
          <w:bCs/>
        </w:rPr>
      </w:pPr>
      <w:r w:rsidRPr="00CC3975">
        <w:rPr>
          <w:rFonts w:ascii="Marianne" w:hAnsi="Marianne" w:cs="Arial"/>
          <w:b/>
        </w:rPr>
        <w:t>I : ACTIVITÉS D’ÉVALUATION SCIENTIFIQUE</w:t>
      </w:r>
    </w:p>
    <w:p w14:paraId="6FF8EB49" w14:textId="77777777" w:rsidR="000D7BA9" w:rsidRPr="00DE619F" w:rsidRDefault="000D7BA9" w:rsidP="00807537">
      <w:pPr>
        <w:pStyle w:val="Textebrut1"/>
        <w:spacing w:line="276" w:lineRule="auto"/>
        <w:jc w:val="both"/>
        <w:rPr>
          <w:rFonts w:ascii="Marianne" w:hAnsi="Marianne" w:cs="Arial"/>
        </w:rPr>
      </w:pPr>
      <w:r w:rsidRPr="00DE619F">
        <w:rPr>
          <w:rFonts w:ascii="Marianne" w:hAnsi="Marianne" w:cs="Arial"/>
          <w:bCs/>
        </w:rPr>
        <w:t xml:space="preserve">(Membre de comités éditoriaux de revue, de comités scientifiques de conférences, de </w:t>
      </w:r>
      <w:r w:rsidR="00654036" w:rsidRPr="00DE619F">
        <w:rPr>
          <w:rFonts w:ascii="Marianne" w:hAnsi="Marianne" w:cs="Arial"/>
          <w:bCs/>
        </w:rPr>
        <w:t>colloques ; r</w:t>
      </w:r>
      <w:r w:rsidRPr="00DE619F">
        <w:rPr>
          <w:rFonts w:ascii="Marianne" w:hAnsi="Marianne" w:cs="Arial"/>
          <w:bCs/>
        </w:rPr>
        <w:t>electure d’articles, en précisant le nombre total et les revues concernées</w:t>
      </w:r>
      <w:r w:rsidRPr="00DE619F">
        <w:rPr>
          <w:rFonts w:ascii="Marianne" w:hAnsi="Marianne" w:cs="Arial"/>
          <w:bCs/>
          <w:i/>
        </w:rPr>
        <w:t> ; etc.)</w:t>
      </w:r>
    </w:p>
    <w:p w14:paraId="3B675498" w14:textId="77777777" w:rsidR="007C27F6" w:rsidRPr="00DE619F" w:rsidRDefault="007C27F6" w:rsidP="00807537">
      <w:pPr>
        <w:pStyle w:val="Textebrut1"/>
        <w:spacing w:line="276" w:lineRule="auto"/>
        <w:jc w:val="both"/>
        <w:rPr>
          <w:rFonts w:ascii="Marianne" w:hAnsi="Marianne" w:cs="Arial"/>
        </w:rPr>
      </w:pPr>
    </w:p>
    <w:p w14:paraId="0625157A" w14:textId="77777777" w:rsidR="000D7BA9" w:rsidRPr="00CC3975" w:rsidRDefault="000D7BA9" w:rsidP="00807537">
      <w:pPr>
        <w:spacing w:line="276" w:lineRule="auto"/>
        <w:jc w:val="both"/>
        <w:rPr>
          <w:rFonts w:ascii="Marianne" w:hAnsi="Marianne" w:cs="Arial"/>
        </w:rPr>
      </w:pPr>
      <w:r w:rsidRPr="00CC3975">
        <w:rPr>
          <w:rFonts w:ascii="Marianne" w:hAnsi="Marianne" w:cs="Arial"/>
          <w:b/>
        </w:rPr>
        <w:t>J : ACTIVITÉS DE VALORISATION ET DE TRANSFERT</w:t>
      </w:r>
    </w:p>
    <w:p w14:paraId="45419C31" w14:textId="1018883B" w:rsidR="00C759BD" w:rsidRPr="00DE619F" w:rsidRDefault="000D7BA9" w:rsidP="00C759BD">
      <w:pPr>
        <w:pStyle w:val="Textebrut1"/>
        <w:spacing w:line="276" w:lineRule="auto"/>
        <w:jc w:val="both"/>
        <w:rPr>
          <w:rFonts w:ascii="Marianne" w:hAnsi="Marianne" w:cs="Arial"/>
        </w:rPr>
      </w:pPr>
      <w:r w:rsidRPr="00DE619F">
        <w:rPr>
          <w:rFonts w:ascii="Marianne" w:hAnsi="Marianne" w:cs="Arial"/>
        </w:rPr>
        <w:t>(Transfert des résultats de la recherche ve</w:t>
      </w:r>
      <w:r w:rsidR="00654036" w:rsidRPr="00DE619F">
        <w:rPr>
          <w:rFonts w:ascii="Marianne" w:hAnsi="Marianne" w:cs="Arial"/>
        </w:rPr>
        <w:t>rs le monde socio-économique ; a</w:t>
      </w:r>
      <w:r w:rsidRPr="00DE619F">
        <w:rPr>
          <w:rFonts w:ascii="Marianne" w:hAnsi="Marianne" w:cs="Arial"/>
        </w:rPr>
        <w:t>ctivités d’e</w:t>
      </w:r>
      <w:r w:rsidRPr="00DE619F">
        <w:rPr>
          <w:rFonts w:ascii="Marianne" w:hAnsi="Marianne" w:cs="Arial"/>
          <w:color w:val="000000"/>
        </w:rPr>
        <w:t xml:space="preserve">xpertise et de conseil ; </w:t>
      </w:r>
      <w:r w:rsidR="00654036" w:rsidRPr="00DE619F">
        <w:rPr>
          <w:rFonts w:ascii="Marianne" w:hAnsi="Marianne" w:cs="Arial"/>
        </w:rPr>
        <w:t>c</w:t>
      </w:r>
      <w:r w:rsidRPr="00DE619F">
        <w:rPr>
          <w:rFonts w:ascii="Marianne" w:hAnsi="Marianne" w:cs="Arial"/>
        </w:rPr>
        <w:t>ontribution à l’élaborat</w:t>
      </w:r>
      <w:r w:rsidR="00654036" w:rsidRPr="00DE619F">
        <w:rPr>
          <w:rFonts w:ascii="Marianne" w:hAnsi="Marianne" w:cs="Arial"/>
        </w:rPr>
        <w:t>ion des politiques publiques ; v</w:t>
      </w:r>
      <w:r w:rsidRPr="00DE619F">
        <w:rPr>
          <w:rFonts w:ascii="Marianne" w:hAnsi="Marianne" w:cs="Arial"/>
        </w:rPr>
        <w:t>ulgarisation des résultats de la recherche ; etc</w:t>
      </w:r>
      <w:r w:rsidRPr="00DE619F">
        <w:rPr>
          <w:rFonts w:ascii="Marianne" w:hAnsi="Marianne" w:cs="Arial"/>
          <w:i/>
        </w:rPr>
        <w:t>.</w:t>
      </w:r>
      <w:r w:rsidRPr="00DE619F">
        <w:rPr>
          <w:rFonts w:ascii="Marianne" w:hAnsi="Marianne" w:cs="Arial"/>
        </w:rPr>
        <w:t>)</w:t>
      </w:r>
      <w:bookmarkEnd w:id="0"/>
    </w:p>
    <w:p w14:paraId="0111EB5B" w14:textId="77777777" w:rsidR="00C759BD" w:rsidRPr="00DE619F" w:rsidRDefault="00C759BD" w:rsidP="00C759BD">
      <w:pPr>
        <w:pStyle w:val="Textebrut1"/>
        <w:spacing w:line="276" w:lineRule="auto"/>
        <w:jc w:val="both"/>
        <w:rPr>
          <w:rFonts w:ascii="Arial Narrow" w:hAnsi="Arial Narrow"/>
          <w:b/>
          <w:u w:val="single"/>
        </w:rPr>
      </w:pPr>
    </w:p>
    <w:p w14:paraId="0865E11B" w14:textId="34B662C9" w:rsidR="00C7608C" w:rsidRDefault="00C7608C" w:rsidP="00CC3975">
      <w:pPr>
        <w:pBdr>
          <w:top w:val="single" w:sz="4" w:space="1" w:color="auto"/>
          <w:left w:val="single" w:sz="4" w:space="4" w:color="auto"/>
          <w:bottom w:val="single" w:sz="4" w:space="1" w:color="auto"/>
          <w:right w:val="single" w:sz="4" w:space="4" w:color="auto"/>
        </w:pBdr>
        <w:jc w:val="both"/>
        <w:rPr>
          <w:rFonts w:ascii="Marianne" w:hAnsi="Marianne"/>
          <w:b/>
          <w:color w:val="000000"/>
          <w:sz w:val="20"/>
          <w:szCs w:val="20"/>
        </w:rPr>
      </w:pPr>
      <w:bookmarkStart w:id="5" w:name="_Hlk156470851"/>
      <w:r w:rsidRPr="00CC3975">
        <w:rPr>
          <w:rFonts w:ascii="Marianne" w:hAnsi="Marianne"/>
          <w:b/>
          <w:color w:val="000000"/>
          <w:sz w:val="20"/>
          <w:szCs w:val="20"/>
        </w:rPr>
        <w:t xml:space="preserve">Pour une inscription par la voie dématérialisée, vous devez télé verser, dans votre espace candidat, </w:t>
      </w:r>
      <w:r w:rsidRPr="00CC3975">
        <w:rPr>
          <w:rFonts w:ascii="Marianne" w:hAnsi="Marianne"/>
          <w:b/>
          <w:color w:val="FF0000"/>
          <w:sz w:val="20"/>
          <w:szCs w:val="20"/>
          <w:u w:val="single"/>
        </w:rPr>
        <w:t>le dossier scientifique en un seul et unique document en format pdf</w:t>
      </w:r>
      <w:r w:rsidR="0004659B">
        <w:rPr>
          <w:rFonts w:ascii="Marianne" w:hAnsi="Marianne"/>
          <w:b/>
          <w:color w:val="FF0000"/>
          <w:sz w:val="20"/>
          <w:szCs w:val="20"/>
          <w:u w:val="single"/>
        </w:rPr>
        <w:t xml:space="preserve"> au plus tard </w:t>
      </w:r>
      <w:r w:rsidR="0004659B" w:rsidRPr="00821AA8">
        <w:rPr>
          <w:rFonts w:ascii="Marianne" w:hAnsi="Marianne"/>
          <w:b/>
          <w:color w:val="FF0000"/>
          <w:sz w:val="20"/>
          <w:szCs w:val="20"/>
          <w:u w:val="single"/>
        </w:rPr>
        <w:t>le vendredi 1</w:t>
      </w:r>
      <w:r w:rsidR="00451B6F" w:rsidRPr="00821AA8">
        <w:rPr>
          <w:rFonts w:ascii="Marianne" w:hAnsi="Marianne"/>
          <w:b/>
          <w:color w:val="FF0000"/>
          <w:sz w:val="20"/>
          <w:szCs w:val="20"/>
          <w:u w:val="single"/>
        </w:rPr>
        <w:t>3</w:t>
      </w:r>
      <w:r w:rsidR="0004659B" w:rsidRPr="00821AA8">
        <w:rPr>
          <w:rFonts w:ascii="Marianne" w:hAnsi="Marianne"/>
          <w:b/>
          <w:color w:val="FF0000"/>
          <w:sz w:val="20"/>
          <w:szCs w:val="20"/>
          <w:u w:val="single"/>
        </w:rPr>
        <w:t xml:space="preserve"> mars 202</w:t>
      </w:r>
      <w:r w:rsidR="003C45D5">
        <w:rPr>
          <w:rFonts w:ascii="Marianne" w:hAnsi="Marianne"/>
          <w:b/>
          <w:color w:val="FF0000"/>
          <w:sz w:val="20"/>
          <w:szCs w:val="20"/>
          <w:u w:val="single"/>
        </w:rPr>
        <w:t>6</w:t>
      </w:r>
      <w:r w:rsidRPr="00821AA8">
        <w:rPr>
          <w:rFonts w:ascii="Marianne" w:hAnsi="Marianne"/>
          <w:b/>
          <w:color w:val="FF0000"/>
          <w:sz w:val="20"/>
          <w:szCs w:val="20"/>
          <w:u w:val="single"/>
        </w:rPr>
        <w:t>.</w:t>
      </w:r>
      <w:r w:rsidRPr="00821AA8">
        <w:rPr>
          <w:rFonts w:ascii="Marianne" w:hAnsi="Marianne"/>
          <w:b/>
          <w:color w:val="FF0000"/>
          <w:sz w:val="20"/>
          <w:szCs w:val="20"/>
        </w:rPr>
        <w:t xml:space="preserve"> </w:t>
      </w:r>
      <w:r w:rsidRPr="00821AA8">
        <w:rPr>
          <w:rFonts w:ascii="Marianne" w:hAnsi="Marianne"/>
          <w:b/>
          <w:color w:val="000000"/>
          <w:sz w:val="20"/>
          <w:szCs w:val="20"/>
        </w:rPr>
        <w:t>La composition et l’ordre d’apparition des documents sont fusionnés en format</w:t>
      </w:r>
      <w:r w:rsidRPr="00CC3975">
        <w:rPr>
          <w:rFonts w:ascii="Marianne" w:hAnsi="Marianne"/>
          <w:b/>
          <w:color w:val="000000"/>
          <w:sz w:val="20"/>
          <w:szCs w:val="20"/>
        </w:rPr>
        <w:t xml:space="preserve"> PDF sont indiqués ci-dessous :</w:t>
      </w:r>
    </w:p>
    <w:p w14:paraId="6DCE52D6" w14:textId="77777777" w:rsidR="00CC3975" w:rsidRPr="00CC3975" w:rsidRDefault="00CC3975" w:rsidP="00555BAC">
      <w:pPr>
        <w:pBdr>
          <w:top w:val="single" w:sz="4" w:space="1" w:color="auto"/>
          <w:left w:val="single" w:sz="4" w:space="4" w:color="auto"/>
          <w:bottom w:val="single" w:sz="4" w:space="1" w:color="auto"/>
          <w:right w:val="single" w:sz="4" w:space="4" w:color="auto"/>
        </w:pBdr>
        <w:jc w:val="both"/>
        <w:rPr>
          <w:rFonts w:ascii="Marianne" w:hAnsi="Marianne"/>
          <w:b/>
          <w:color w:val="000000"/>
          <w:sz w:val="20"/>
          <w:szCs w:val="20"/>
        </w:rPr>
      </w:pPr>
    </w:p>
    <w:p w14:paraId="1298BA45" w14:textId="77777777" w:rsidR="00CC3975" w:rsidRPr="00CC3975" w:rsidRDefault="00CC3975" w:rsidP="00555BAC">
      <w:pPr>
        <w:pBdr>
          <w:top w:val="single" w:sz="4" w:space="1" w:color="auto"/>
          <w:left w:val="single" w:sz="4" w:space="4" w:color="auto"/>
          <w:bottom w:val="single" w:sz="4" w:space="1" w:color="auto"/>
          <w:right w:val="single" w:sz="4" w:space="4" w:color="auto"/>
        </w:pBdr>
        <w:jc w:val="both"/>
        <w:rPr>
          <w:rFonts w:ascii="Marianne" w:hAnsi="Marianne" w:cs="Arial"/>
          <w:b/>
          <w:sz w:val="20"/>
          <w:szCs w:val="20"/>
        </w:rPr>
      </w:pPr>
      <w:r w:rsidRPr="00CC3975">
        <w:rPr>
          <w:rFonts w:ascii="Marianne" w:hAnsi="Marianne" w:cs="Arial"/>
          <w:b/>
          <w:sz w:val="20"/>
          <w:szCs w:val="20"/>
        </w:rPr>
        <w:t>A : CURRICULUM VITAE</w:t>
      </w:r>
    </w:p>
    <w:p w14:paraId="3A76E664" w14:textId="77777777" w:rsidR="00CC3975" w:rsidRPr="00CC3975" w:rsidRDefault="00CC3975" w:rsidP="00555BAC">
      <w:pPr>
        <w:pBdr>
          <w:top w:val="single" w:sz="4" w:space="1" w:color="auto"/>
          <w:left w:val="single" w:sz="4" w:space="4" w:color="auto"/>
          <w:bottom w:val="single" w:sz="4" w:space="1" w:color="auto"/>
          <w:right w:val="single" w:sz="4" w:space="4" w:color="auto"/>
        </w:pBdr>
        <w:jc w:val="both"/>
        <w:rPr>
          <w:rFonts w:ascii="Marianne" w:hAnsi="Marianne" w:cs="Arial"/>
          <w:b/>
          <w:sz w:val="20"/>
          <w:szCs w:val="20"/>
        </w:rPr>
      </w:pPr>
      <w:r w:rsidRPr="00CC3975">
        <w:rPr>
          <w:rFonts w:ascii="Marianne" w:hAnsi="Marianne" w:cs="Arial"/>
          <w:b/>
          <w:bCs/>
          <w:sz w:val="20"/>
          <w:szCs w:val="20"/>
        </w:rPr>
        <w:t>B : BILAN DE L’ACTIVITÉ DE RECHERCHE ET PROJET SCIENTIFIQUE EN RELATION AVEC LE POSTE PROPOSÉ (15 pages maximum)</w:t>
      </w:r>
    </w:p>
    <w:p w14:paraId="5EA6BC98" w14:textId="77777777" w:rsidR="00CC3975" w:rsidRPr="00CC3975" w:rsidRDefault="00CC3975" w:rsidP="00555BAC">
      <w:pPr>
        <w:pBdr>
          <w:top w:val="single" w:sz="4" w:space="1" w:color="auto"/>
          <w:left w:val="single" w:sz="4" w:space="4" w:color="auto"/>
          <w:bottom w:val="single" w:sz="4" w:space="1" w:color="auto"/>
          <w:right w:val="single" w:sz="4" w:space="4" w:color="auto"/>
        </w:pBdr>
        <w:rPr>
          <w:rFonts w:ascii="Marianne" w:hAnsi="Marianne" w:cs="Arial"/>
          <w:b/>
          <w:sz w:val="20"/>
          <w:szCs w:val="20"/>
        </w:rPr>
      </w:pPr>
      <w:r w:rsidRPr="00CC3975">
        <w:rPr>
          <w:rFonts w:ascii="Marianne" w:hAnsi="Marianne" w:cs="Arial"/>
          <w:b/>
          <w:sz w:val="20"/>
          <w:szCs w:val="20"/>
        </w:rPr>
        <w:t>C : PUBLICATIONS SCIENTIFIQUES ET TECHNIQUES</w:t>
      </w:r>
    </w:p>
    <w:p w14:paraId="70E0CFFF" w14:textId="77777777" w:rsidR="00CC3975" w:rsidRPr="00CC3975" w:rsidRDefault="00CC3975" w:rsidP="00555BAC">
      <w:pPr>
        <w:pBdr>
          <w:top w:val="single" w:sz="4" w:space="1" w:color="auto"/>
          <w:left w:val="single" w:sz="4" w:space="4" w:color="auto"/>
          <w:bottom w:val="single" w:sz="4" w:space="1" w:color="auto"/>
          <w:right w:val="single" w:sz="4" w:space="4" w:color="auto"/>
        </w:pBdr>
        <w:rPr>
          <w:rFonts w:ascii="Marianne" w:hAnsi="Marianne" w:cs="Arial"/>
          <w:sz w:val="20"/>
          <w:szCs w:val="20"/>
        </w:rPr>
      </w:pPr>
      <w:r w:rsidRPr="00CC3975">
        <w:rPr>
          <w:rFonts w:ascii="Marianne" w:hAnsi="Marianne" w:cs="Arial"/>
          <w:b/>
          <w:sz w:val="20"/>
          <w:szCs w:val="20"/>
        </w:rPr>
        <w:t>D : ACTIVITÉ SCIENTIFIQUE NATIONALE</w:t>
      </w:r>
    </w:p>
    <w:p w14:paraId="1D0ADDEE" w14:textId="77777777" w:rsidR="00CC3975" w:rsidRPr="00CC3975" w:rsidRDefault="00CC3975" w:rsidP="00555BAC">
      <w:pPr>
        <w:pBdr>
          <w:top w:val="single" w:sz="4" w:space="1" w:color="auto"/>
          <w:left w:val="single" w:sz="4" w:space="4" w:color="auto"/>
          <w:bottom w:val="single" w:sz="4" w:space="1" w:color="auto"/>
          <w:right w:val="single" w:sz="4" w:space="4" w:color="auto"/>
        </w:pBdr>
        <w:rPr>
          <w:rFonts w:ascii="Marianne" w:hAnsi="Marianne" w:cs="Arial"/>
          <w:sz w:val="20"/>
          <w:szCs w:val="20"/>
        </w:rPr>
      </w:pPr>
      <w:r w:rsidRPr="00CC3975">
        <w:rPr>
          <w:rFonts w:ascii="Marianne" w:hAnsi="Marianne" w:cs="Arial"/>
          <w:b/>
          <w:sz w:val="20"/>
          <w:szCs w:val="20"/>
        </w:rPr>
        <w:t xml:space="preserve">E : ACTIVITÉS SCIENTIFIQUES INTERNATIONALES </w:t>
      </w:r>
    </w:p>
    <w:p w14:paraId="360659D4" w14:textId="2270607D" w:rsidR="00C7608C" w:rsidRPr="00CC3975" w:rsidRDefault="00CC3975" w:rsidP="00555BAC">
      <w:pPr>
        <w:pBdr>
          <w:top w:val="single" w:sz="4" w:space="1" w:color="auto"/>
          <w:left w:val="single" w:sz="4" w:space="4" w:color="auto"/>
          <w:bottom w:val="single" w:sz="4" w:space="1" w:color="auto"/>
          <w:right w:val="single" w:sz="4" w:space="4" w:color="auto"/>
        </w:pBdr>
        <w:jc w:val="both"/>
        <w:rPr>
          <w:rFonts w:ascii="Marianne" w:hAnsi="Marianne" w:cs="Arial"/>
          <w:bCs/>
          <w:i/>
          <w:sz w:val="20"/>
          <w:szCs w:val="20"/>
        </w:rPr>
      </w:pPr>
      <w:r w:rsidRPr="00CC3975">
        <w:rPr>
          <w:rFonts w:ascii="Marianne" w:hAnsi="Marianne" w:cs="Arial"/>
          <w:b/>
          <w:sz w:val="20"/>
          <w:szCs w:val="20"/>
        </w:rPr>
        <w:t>F : RAYONNEMENT SCIENTIFIQUE</w:t>
      </w:r>
    </w:p>
    <w:p w14:paraId="69CB5817" w14:textId="77777777" w:rsidR="00CC3975" w:rsidRPr="00CC3975" w:rsidRDefault="00CC3975" w:rsidP="00555BAC">
      <w:pPr>
        <w:pBdr>
          <w:top w:val="single" w:sz="4" w:space="1" w:color="auto"/>
          <w:left w:val="single" w:sz="4" w:space="4" w:color="auto"/>
          <w:bottom w:val="single" w:sz="4" w:space="1" w:color="auto"/>
          <w:right w:val="single" w:sz="4" w:space="4" w:color="auto"/>
        </w:pBdr>
        <w:jc w:val="both"/>
        <w:rPr>
          <w:rFonts w:ascii="Marianne" w:hAnsi="Marianne" w:cs="Arial"/>
          <w:sz w:val="20"/>
          <w:szCs w:val="20"/>
        </w:rPr>
      </w:pPr>
      <w:r w:rsidRPr="00CC3975">
        <w:rPr>
          <w:rFonts w:ascii="Marianne" w:hAnsi="Marianne" w:cs="Arial"/>
          <w:b/>
          <w:sz w:val="20"/>
          <w:szCs w:val="20"/>
        </w:rPr>
        <w:t>G : ACTIVITÉS D’ADMINISTRATION ET D’ANIMATION DE LA RECHERCHE</w:t>
      </w:r>
    </w:p>
    <w:p w14:paraId="47797C95" w14:textId="4C326DE8" w:rsidR="00C7608C" w:rsidRPr="00CC3975" w:rsidRDefault="00CC3975" w:rsidP="00555BAC">
      <w:pPr>
        <w:pBdr>
          <w:top w:val="single" w:sz="4" w:space="1" w:color="auto"/>
          <w:left w:val="single" w:sz="4" w:space="4" w:color="auto"/>
          <w:bottom w:val="single" w:sz="4" w:space="1" w:color="auto"/>
          <w:right w:val="single" w:sz="4" w:space="4" w:color="auto"/>
        </w:pBdr>
        <w:jc w:val="both"/>
        <w:rPr>
          <w:rFonts w:ascii="Marianne" w:hAnsi="Marianne" w:cs="Arial"/>
          <w:bCs/>
          <w:sz w:val="20"/>
          <w:szCs w:val="20"/>
        </w:rPr>
      </w:pPr>
      <w:r w:rsidRPr="00CC3975">
        <w:rPr>
          <w:rFonts w:ascii="Marianne" w:hAnsi="Marianne" w:cs="Arial"/>
          <w:b/>
          <w:sz w:val="20"/>
          <w:szCs w:val="20"/>
        </w:rPr>
        <w:t xml:space="preserve">H : ACTIVITÉS D’ENSEIGNEMENT, DE FORMATION </w:t>
      </w:r>
    </w:p>
    <w:p w14:paraId="44433C75" w14:textId="77777777" w:rsidR="00CC3975" w:rsidRPr="00CC3975" w:rsidRDefault="00CC3975" w:rsidP="00555BAC">
      <w:pPr>
        <w:pBdr>
          <w:top w:val="single" w:sz="4" w:space="1" w:color="auto"/>
          <w:left w:val="single" w:sz="4" w:space="4" w:color="auto"/>
          <w:bottom w:val="single" w:sz="4" w:space="1" w:color="auto"/>
          <w:right w:val="single" w:sz="4" w:space="4" w:color="auto"/>
        </w:pBdr>
        <w:jc w:val="both"/>
        <w:rPr>
          <w:rFonts w:ascii="Marianne" w:hAnsi="Marianne" w:cs="Arial"/>
          <w:bCs/>
          <w:sz w:val="20"/>
          <w:szCs w:val="20"/>
        </w:rPr>
      </w:pPr>
      <w:r w:rsidRPr="00CC3975">
        <w:rPr>
          <w:rFonts w:ascii="Marianne" w:hAnsi="Marianne" w:cs="Arial"/>
          <w:b/>
          <w:sz w:val="20"/>
          <w:szCs w:val="20"/>
        </w:rPr>
        <w:t>I : ACTIVITÉS D’ÉVALUATION SCIENTIFIQUE</w:t>
      </w:r>
    </w:p>
    <w:p w14:paraId="75E2CD5D" w14:textId="77777777" w:rsidR="00CC3975" w:rsidRPr="00CC3975" w:rsidRDefault="00CC3975" w:rsidP="00555BAC">
      <w:pPr>
        <w:pBdr>
          <w:top w:val="single" w:sz="4" w:space="1" w:color="auto"/>
          <w:left w:val="single" w:sz="4" w:space="4" w:color="auto"/>
          <w:bottom w:val="single" w:sz="4" w:space="1" w:color="auto"/>
          <w:right w:val="single" w:sz="4" w:space="4" w:color="auto"/>
        </w:pBdr>
        <w:jc w:val="both"/>
        <w:rPr>
          <w:rFonts w:ascii="Marianne" w:hAnsi="Marianne" w:cs="Arial"/>
          <w:sz w:val="20"/>
          <w:szCs w:val="20"/>
        </w:rPr>
      </w:pPr>
      <w:r w:rsidRPr="00CC3975">
        <w:rPr>
          <w:rFonts w:ascii="Marianne" w:hAnsi="Marianne" w:cs="Arial"/>
          <w:b/>
          <w:sz w:val="20"/>
          <w:szCs w:val="20"/>
        </w:rPr>
        <w:t>J : ACTIVITÉS DE VALORISATION ET DE TRANSFERT</w:t>
      </w:r>
    </w:p>
    <w:bookmarkEnd w:id="5"/>
    <w:p w14:paraId="277EB696" w14:textId="77777777" w:rsidR="00C759BD" w:rsidRDefault="00C759BD" w:rsidP="00C759BD">
      <w:pPr>
        <w:pStyle w:val="Textebrut1"/>
        <w:spacing w:line="276" w:lineRule="auto"/>
        <w:jc w:val="both"/>
        <w:rPr>
          <w:rFonts w:ascii="Arial Narrow" w:hAnsi="Arial Narrow"/>
          <w:b/>
          <w:sz w:val="24"/>
          <w:szCs w:val="24"/>
          <w:u w:val="single"/>
        </w:rPr>
      </w:pPr>
    </w:p>
    <w:p w14:paraId="3EC97F06" w14:textId="77777777" w:rsidR="00C759BD" w:rsidRDefault="00C759BD" w:rsidP="00C759BD">
      <w:pPr>
        <w:pStyle w:val="Textebrut1"/>
        <w:spacing w:line="276" w:lineRule="auto"/>
        <w:jc w:val="both"/>
        <w:rPr>
          <w:rFonts w:ascii="Arial Narrow" w:hAnsi="Arial Narrow"/>
          <w:b/>
          <w:sz w:val="24"/>
          <w:szCs w:val="24"/>
          <w:u w:val="single"/>
        </w:rPr>
      </w:pPr>
    </w:p>
    <w:p w14:paraId="531AD887" w14:textId="77777777" w:rsidR="00C759BD" w:rsidRDefault="00C759BD" w:rsidP="00C759BD">
      <w:pPr>
        <w:pStyle w:val="Textebrut1"/>
        <w:spacing w:line="276" w:lineRule="auto"/>
        <w:jc w:val="both"/>
        <w:rPr>
          <w:rFonts w:ascii="Arial Narrow" w:hAnsi="Arial Narrow"/>
          <w:b/>
          <w:sz w:val="24"/>
          <w:szCs w:val="24"/>
          <w:u w:val="single"/>
        </w:rPr>
      </w:pPr>
    </w:p>
    <w:sectPr w:rsidR="00C759BD">
      <w:footerReference w:type="default" r:id="rId8"/>
      <w:pgSz w:w="11906" w:h="16838"/>
      <w:pgMar w:top="1134" w:right="1134" w:bottom="921" w:left="1134" w:header="720" w:footer="513"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861C4" w14:textId="77777777" w:rsidR="00777A6E" w:rsidRDefault="00777A6E">
      <w:r>
        <w:separator/>
      </w:r>
    </w:p>
  </w:endnote>
  <w:endnote w:type="continuationSeparator" w:id="0">
    <w:p w14:paraId="5E697BF2" w14:textId="77777777" w:rsidR="00777A6E" w:rsidRDefault="0077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StarSymbol, '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Times New Roman"/>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7FC7" w14:textId="5B757F31" w:rsidR="005C58C0" w:rsidRPr="00AA10DB" w:rsidRDefault="005B05EE" w:rsidP="004E6EE0">
    <w:pPr>
      <w:pStyle w:val="Pieddepage"/>
      <w:tabs>
        <w:tab w:val="clear" w:pos="4818"/>
        <w:tab w:val="left" w:pos="3218"/>
        <w:tab w:val="center" w:pos="5625"/>
      </w:tabs>
      <w:rPr>
        <w:rFonts w:ascii="Arial" w:hAnsi="Arial" w:cs="Arial"/>
      </w:rPr>
    </w:pPr>
    <w:r>
      <w:rPr>
        <w:rFonts w:cs="Times New Roman"/>
        <w:i/>
        <w:iCs/>
        <w:sz w:val="20"/>
        <w:szCs w:val="21"/>
      </w:rPr>
      <w:t xml:space="preserve"> </w:t>
    </w:r>
    <w:r w:rsidR="005C58C0">
      <w:rPr>
        <w:rFonts w:cs="Times New Roman"/>
        <w:i/>
        <w:iCs/>
        <w:sz w:val="20"/>
        <w:szCs w:val="21"/>
      </w:rPr>
      <w:tab/>
      <w:t xml:space="preserve">    </w:t>
    </w:r>
    <w:r w:rsidR="005C58C0">
      <w:rPr>
        <w:rFonts w:cs="Times New Roman"/>
        <w:i/>
        <w:iCs/>
        <w:sz w:val="20"/>
        <w:szCs w:val="21"/>
      </w:rPr>
      <w:tab/>
    </w:r>
    <w:r>
      <w:rPr>
        <w:rFonts w:cs="Times New Roman"/>
        <w:i/>
        <w:iCs/>
        <w:sz w:val="20"/>
        <w:szCs w:val="21"/>
      </w:rPr>
      <w:t xml:space="preserve">                                                                                                          </w:t>
    </w:r>
    <w:r w:rsidR="005C58C0" w:rsidRPr="00AA10DB">
      <w:rPr>
        <w:rFonts w:ascii="Arial" w:hAnsi="Arial" w:cs="Arial"/>
        <w:iCs/>
        <w:sz w:val="20"/>
        <w:szCs w:val="21"/>
      </w:rPr>
      <w:t xml:space="preserve">Page </w:t>
    </w:r>
    <w:r w:rsidR="005C58C0" w:rsidRPr="00AA10DB">
      <w:rPr>
        <w:rFonts w:ascii="Arial" w:hAnsi="Arial" w:cs="Arial"/>
        <w:iCs/>
        <w:sz w:val="20"/>
        <w:szCs w:val="21"/>
      </w:rPr>
      <w:fldChar w:fldCharType="begin"/>
    </w:r>
    <w:r w:rsidR="005C58C0" w:rsidRPr="00AA10DB">
      <w:rPr>
        <w:rFonts w:ascii="Arial" w:hAnsi="Arial" w:cs="Arial"/>
        <w:iCs/>
        <w:sz w:val="20"/>
        <w:szCs w:val="21"/>
      </w:rPr>
      <w:instrText xml:space="preserve"> PAGE </w:instrText>
    </w:r>
    <w:r w:rsidR="005C58C0" w:rsidRPr="00AA10DB">
      <w:rPr>
        <w:rFonts w:ascii="Arial" w:hAnsi="Arial" w:cs="Arial"/>
        <w:iCs/>
        <w:sz w:val="20"/>
        <w:szCs w:val="21"/>
      </w:rPr>
      <w:fldChar w:fldCharType="separate"/>
    </w:r>
    <w:r w:rsidR="0004659B">
      <w:rPr>
        <w:rFonts w:ascii="Arial" w:hAnsi="Arial" w:cs="Arial"/>
        <w:iCs/>
        <w:noProof/>
        <w:sz w:val="20"/>
        <w:szCs w:val="21"/>
      </w:rPr>
      <w:t>3</w:t>
    </w:r>
    <w:r w:rsidR="005C58C0" w:rsidRPr="00AA10DB">
      <w:rPr>
        <w:rFonts w:ascii="Arial" w:hAnsi="Arial" w:cs="Arial"/>
        <w:iCs/>
        <w:sz w:val="20"/>
        <w:szCs w:val="21"/>
      </w:rPr>
      <w:fldChar w:fldCharType="end"/>
    </w:r>
    <w:r w:rsidR="005C58C0" w:rsidRPr="00AA10DB">
      <w:rPr>
        <w:rFonts w:ascii="Arial" w:hAnsi="Arial" w:cs="Arial"/>
        <w:iCs/>
        <w:sz w:val="20"/>
        <w:szCs w:val="21"/>
      </w:rPr>
      <w:t>/</w:t>
    </w:r>
    <w:r w:rsidR="005C58C0" w:rsidRPr="00AA10DB">
      <w:rPr>
        <w:rFonts w:ascii="Arial" w:hAnsi="Arial" w:cs="Arial"/>
        <w:iCs/>
        <w:sz w:val="20"/>
        <w:szCs w:val="21"/>
      </w:rPr>
      <w:fldChar w:fldCharType="begin"/>
    </w:r>
    <w:r w:rsidR="005C58C0" w:rsidRPr="00AA10DB">
      <w:rPr>
        <w:rFonts w:ascii="Arial" w:hAnsi="Arial" w:cs="Arial"/>
        <w:iCs/>
        <w:sz w:val="20"/>
        <w:szCs w:val="21"/>
      </w:rPr>
      <w:instrText xml:space="preserve"> NUMPAGES \* ARABIC </w:instrText>
    </w:r>
    <w:r w:rsidR="005C58C0" w:rsidRPr="00AA10DB">
      <w:rPr>
        <w:rFonts w:ascii="Arial" w:hAnsi="Arial" w:cs="Arial"/>
        <w:iCs/>
        <w:sz w:val="20"/>
        <w:szCs w:val="21"/>
      </w:rPr>
      <w:fldChar w:fldCharType="separate"/>
    </w:r>
    <w:r w:rsidR="0004659B">
      <w:rPr>
        <w:rFonts w:ascii="Arial" w:hAnsi="Arial" w:cs="Arial"/>
        <w:iCs/>
        <w:noProof/>
        <w:sz w:val="20"/>
        <w:szCs w:val="21"/>
      </w:rPr>
      <w:t>4</w:t>
    </w:r>
    <w:r w:rsidR="005C58C0" w:rsidRPr="00AA10DB">
      <w:rPr>
        <w:rFonts w:ascii="Arial" w:hAnsi="Arial" w:cs="Arial"/>
        <w:iCs/>
        <w:sz w:val="20"/>
        <w:szCs w:val="21"/>
      </w:rPr>
      <w:fldChar w:fldCharType="end"/>
    </w:r>
  </w:p>
  <w:p w14:paraId="30DAB7FB" w14:textId="77777777" w:rsidR="005C58C0" w:rsidRDefault="005C58C0">
    <w:pPr>
      <w:pStyle w:val="Pieddepage"/>
      <w:tabs>
        <w:tab w:val="clear" w:pos="4818"/>
        <w:tab w:val="left" w:pos="3218"/>
        <w:tab w:val="center" w:pos="56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ACF27" w14:textId="77777777" w:rsidR="00777A6E" w:rsidRDefault="00777A6E">
      <w:r>
        <w:rPr>
          <w:color w:val="000000"/>
        </w:rPr>
        <w:ptab w:relativeTo="margin" w:alignment="center" w:leader="none"/>
      </w:r>
    </w:p>
  </w:footnote>
  <w:footnote w:type="continuationSeparator" w:id="0">
    <w:p w14:paraId="26C4E5A5" w14:textId="77777777" w:rsidR="00777A6E" w:rsidRDefault="00777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Calibri" w:hAnsi="Calibri" w:cs="Calibri" w:hint="default"/>
        <w:sz w:val="20"/>
        <w:szCs w:val="22"/>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hint="default"/>
        <w:bCs/>
        <w:i w:val="0"/>
        <w:iCs/>
        <w:sz w:val="20"/>
        <w:szCs w:val="22"/>
      </w:rPr>
    </w:lvl>
  </w:abstractNum>
  <w:abstractNum w:abstractNumId="2" w15:restartNumberingAfterBreak="0">
    <w:nsid w:val="00000004"/>
    <w:multiLevelType w:val="singleLevel"/>
    <w:tmpl w:val="B6849922"/>
    <w:name w:val="WW8Num4"/>
    <w:lvl w:ilvl="0">
      <w:start w:val="1"/>
      <w:numFmt w:val="decimal"/>
      <w:lvlText w:val="%1)"/>
      <w:lvlJc w:val="left"/>
      <w:pPr>
        <w:tabs>
          <w:tab w:val="num" w:pos="0"/>
        </w:tabs>
        <w:ind w:left="786" w:hanging="360"/>
      </w:pPr>
      <w:rPr>
        <w:rFonts w:ascii="Arial" w:hAnsi="Arial" w:cs="Arial" w:hint="default"/>
        <w:i w:val="0"/>
        <w:sz w:val="20"/>
        <w:szCs w:val="22"/>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cs="Arial" w:hint="default"/>
        <w:i/>
      </w:rPr>
    </w:lvl>
  </w:abstractNum>
  <w:abstractNum w:abstractNumId="4" w15:restartNumberingAfterBreak="0">
    <w:nsid w:val="04AC6C4A"/>
    <w:multiLevelType w:val="hybridMultilevel"/>
    <w:tmpl w:val="04BC2162"/>
    <w:lvl w:ilvl="0" w:tplc="0204D4F2">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52C0C60"/>
    <w:multiLevelType w:val="multilevel"/>
    <w:tmpl w:val="C7D495C6"/>
    <w:styleLink w:val="WW8Num22"/>
    <w:lvl w:ilvl="0">
      <w:numFmt w:val="bullet"/>
      <w:lvlText w:val=""/>
      <w:lvlJc w:val="left"/>
      <w:pPr>
        <w:ind w:left="360" w:hanging="360"/>
      </w:pPr>
      <w:rPr>
        <w:rFonts w:ascii="Symbol" w:hAnsi="Symbol"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D2A486F"/>
    <w:multiLevelType w:val="multilevel"/>
    <w:tmpl w:val="069E5D3E"/>
    <w:styleLink w:val="WW8Num81"/>
    <w:lvl w:ilvl="0">
      <w:numFmt w:val="bullet"/>
      <w:lvlText w:val=""/>
      <w:lvlJc w:val="left"/>
      <w:pPr>
        <w:ind w:left="360" w:hanging="360"/>
      </w:pPr>
      <w:rPr>
        <w:rFonts w:ascii="Wingdings" w:hAnsi="Wingdings" w:cs="StarSymbol, 'Times New Roman'"/>
        <w:color w:val="000000"/>
        <w:sz w:val="18"/>
        <w:szCs w:val="18"/>
        <w:lang w:val="fr-FR" w:bidi="fr-FR"/>
      </w:rPr>
    </w:lvl>
    <w:lvl w:ilvl="1">
      <w:numFmt w:val="bullet"/>
      <w:lvlText w:val=""/>
      <w:lvlJc w:val="left"/>
      <w:rPr>
        <w:rFonts w:ascii="Symbol" w:hAnsi="Symbol" w:cs="StarSymbol, 'Times New Roman'"/>
        <w:sz w:val="18"/>
        <w:szCs w:val="18"/>
      </w:rPr>
    </w:lvl>
    <w:lvl w:ilvl="2">
      <w:numFmt w:val="bullet"/>
      <w:lvlText w:val=""/>
      <w:lvlJc w:val="left"/>
      <w:rPr>
        <w:rFonts w:ascii="Symbol" w:hAnsi="Symbol" w:cs="StarSymbol, 'Times New Roman'"/>
        <w:sz w:val="18"/>
        <w:szCs w:val="18"/>
      </w:rPr>
    </w:lvl>
    <w:lvl w:ilvl="3">
      <w:numFmt w:val="bullet"/>
      <w:lvlText w:val=""/>
      <w:lvlJc w:val="left"/>
      <w:rPr>
        <w:rFonts w:ascii="Symbol" w:hAnsi="Symbol" w:cs="StarSymbol, 'Times New Roman'"/>
        <w:sz w:val="18"/>
        <w:szCs w:val="18"/>
      </w:rPr>
    </w:lvl>
    <w:lvl w:ilvl="4">
      <w:numFmt w:val="bullet"/>
      <w:lvlText w:val=""/>
      <w:lvlJc w:val="left"/>
      <w:rPr>
        <w:rFonts w:ascii="Symbol" w:hAnsi="Symbol" w:cs="StarSymbol, 'Times New Roman'"/>
        <w:sz w:val="18"/>
        <w:szCs w:val="18"/>
      </w:rPr>
    </w:lvl>
    <w:lvl w:ilvl="5">
      <w:numFmt w:val="bullet"/>
      <w:lvlText w:val=""/>
      <w:lvlJc w:val="left"/>
      <w:rPr>
        <w:rFonts w:ascii="Symbol" w:hAnsi="Symbol" w:cs="StarSymbol, 'Times New Roman'"/>
        <w:sz w:val="18"/>
        <w:szCs w:val="18"/>
      </w:rPr>
    </w:lvl>
    <w:lvl w:ilvl="6">
      <w:numFmt w:val="bullet"/>
      <w:lvlText w:val=""/>
      <w:lvlJc w:val="left"/>
      <w:rPr>
        <w:rFonts w:ascii="Symbol" w:hAnsi="Symbol" w:cs="StarSymbol, 'Times New Roman'"/>
        <w:sz w:val="18"/>
        <w:szCs w:val="18"/>
      </w:rPr>
    </w:lvl>
    <w:lvl w:ilvl="7">
      <w:numFmt w:val="bullet"/>
      <w:lvlText w:val=""/>
      <w:lvlJc w:val="left"/>
      <w:rPr>
        <w:rFonts w:ascii="Symbol" w:hAnsi="Symbol" w:cs="StarSymbol, 'Times New Roman'"/>
        <w:sz w:val="18"/>
        <w:szCs w:val="18"/>
      </w:rPr>
    </w:lvl>
    <w:lvl w:ilvl="8">
      <w:numFmt w:val="bullet"/>
      <w:lvlText w:val=""/>
      <w:lvlJc w:val="left"/>
      <w:rPr>
        <w:rFonts w:ascii="Symbol" w:hAnsi="Symbol" w:cs="StarSymbol, 'Times New Roman'"/>
        <w:sz w:val="18"/>
        <w:szCs w:val="18"/>
      </w:rPr>
    </w:lvl>
  </w:abstractNum>
  <w:abstractNum w:abstractNumId="7" w15:restartNumberingAfterBreak="0">
    <w:nsid w:val="10512B81"/>
    <w:multiLevelType w:val="multilevel"/>
    <w:tmpl w:val="44D8647E"/>
    <w:styleLink w:val="WW8Num10"/>
    <w:lvl w:ilvl="0">
      <w:numFmt w:val="bullet"/>
      <w:lvlText w:val=""/>
      <w:lvlJc w:val="left"/>
      <w:pPr>
        <w:ind w:left="360" w:hanging="360"/>
      </w:pPr>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StarSymbol, 'Arial Unicode MS'" w:hAnsi="StarSymbol, 'Arial Unicode M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StarSymbol, 'Arial Unicode MS'" w:hAnsi="StarSymbol, 'Arial Unicode M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8" w15:restartNumberingAfterBreak="0">
    <w:nsid w:val="11371474"/>
    <w:multiLevelType w:val="multilevel"/>
    <w:tmpl w:val="C9CAEA7C"/>
    <w:styleLink w:val="WW8Num71"/>
    <w:lvl w:ilvl="0">
      <w:numFmt w:val="bullet"/>
      <w:lvlText w:val=""/>
      <w:lvlJc w:val="left"/>
      <w:pPr>
        <w:ind w:left="720" w:hanging="360"/>
      </w:pPr>
      <w:rPr>
        <w:rFonts w:ascii="Symbol" w:hAnsi="Symbol" w:cs="StarSymbol, 'Times New Roman'"/>
        <w:color w:val="000000"/>
        <w:sz w:val="18"/>
        <w:szCs w:val="18"/>
        <w:lang w:val="fr-FR" w:eastAsia="fr-FR" w:bidi="fr-FR"/>
      </w:rPr>
    </w:lvl>
    <w:lvl w:ilvl="1">
      <w:numFmt w:val="bullet"/>
      <w:lvlText w:val=""/>
      <w:lvlJc w:val="left"/>
      <w:pPr>
        <w:ind w:left="1080" w:hanging="360"/>
      </w:pPr>
      <w:rPr>
        <w:rFonts w:ascii="Symbol" w:hAnsi="Symbol" w:cs="StarSymbol, 'Times New Roman'"/>
        <w:color w:val="000000"/>
        <w:sz w:val="18"/>
        <w:szCs w:val="18"/>
        <w:lang w:val="fr-FR" w:eastAsia="fr-FR" w:bidi="fr-FR"/>
      </w:rPr>
    </w:lvl>
    <w:lvl w:ilvl="2">
      <w:numFmt w:val="bullet"/>
      <w:lvlText w:val=""/>
      <w:lvlJc w:val="left"/>
      <w:pPr>
        <w:ind w:left="1440" w:hanging="360"/>
      </w:pPr>
      <w:rPr>
        <w:rFonts w:ascii="Symbol" w:hAnsi="Symbol" w:cs="StarSymbol, 'Times New Roman'"/>
        <w:color w:val="000000"/>
        <w:sz w:val="18"/>
        <w:szCs w:val="18"/>
        <w:lang w:val="fr-FR" w:eastAsia="fr-FR" w:bidi="fr-FR"/>
      </w:rPr>
    </w:lvl>
    <w:lvl w:ilvl="3">
      <w:numFmt w:val="bullet"/>
      <w:lvlText w:val=""/>
      <w:lvlJc w:val="left"/>
      <w:pPr>
        <w:ind w:left="1800" w:hanging="360"/>
      </w:pPr>
      <w:rPr>
        <w:rFonts w:ascii="Symbol" w:hAnsi="Symbol" w:cs="StarSymbol, 'Times New Roman'"/>
        <w:color w:val="000000"/>
        <w:sz w:val="18"/>
        <w:szCs w:val="18"/>
        <w:lang w:val="fr-FR" w:eastAsia="fr-FR" w:bidi="fr-FR"/>
      </w:rPr>
    </w:lvl>
    <w:lvl w:ilvl="4">
      <w:numFmt w:val="bullet"/>
      <w:lvlText w:val=""/>
      <w:lvlJc w:val="left"/>
      <w:pPr>
        <w:ind w:left="2160" w:hanging="360"/>
      </w:pPr>
      <w:rPr>
        <w:rFonts w:ascii="Symbol" w:hAnsi="Symbol" w:cs="StarSymbol, 'Times New Roman'"/>
        <w:color w:val="000000"/>
        <w:sz w:val="18"/>
        <w:szCs w:val="18"/>
        <w:lang w:val="fr-FR" w:eastAsia="fr-FR" w:bidi="fr-FR"/>
      </w:rPr>
    </w:lvl>
    <w:lvl w:ilvl="5">
      <w:numFmt w:val="bullet"/>
      <w:lvlText w:val=""/>
      <w:lvlJc w:val="left"/>
      <w:pPr>
        <w:ind w:left="2520" w:hanging="360"/>
      </w:pPr>
      <w:rPr>
        <w:rFonts w:ascii="Symbol" w:hAnsi="Symbol" w:cs="StarSymbol, 'Times New Roman'"/>
        <w:color w:val="000000"/>
        <w:sz w:val="18"/>
        <w:szCs w:val="18"/>
        <w:lang w:val="fr-FR" w:eastAsia="fr-FR" w:bidi="fr-FR"/>
      </w:rPr>
    </w:lvl>
    <w:lvl w:ilvl="6">
      <w:numFmt w:val="bullet"/>
      <w:lvlText w:val=""/>
      <w:lvlJc w:val="left"/>
      <w:pPr>
        <w:ind w:left="2880" w:hanging="360"/>
      </w:pPr>
      <w:rPr>
        <w:rFonts w:ascii="Symbol" w:hAnsi="Symbol" w:cs="StarSymbol, 'Times New Roman'"/>
        <w:color w:val="000000"/>
        <w:sz w:val="18"/>
        <w:szCs w:val="18"/>
        <w:lang w:val="fr-FR" w:eastAsia="fr-FR" w:bidi="fr-FR"/>
      </w:rPr>
    </w:lvl>
    <w:lvl w:ilvl="7">
      <w:numFmt w:val="bullet"/>
      <w:lvlText w:val=""/>
      <w:lvlJc w:val="left"/>
      <w:pPr>
        <w:ind w:left="3240" w:hanging="360"/>
      </w:pPr>
      <w:rPr>
        <w:rFonts w:ascii="Symbol" w:hAnsi="Symbol" w:cs="StarSymbol, 'Times New Roman'"/>
        <w:color w:val="000000"/>
        <w:sz w:val="18"/>
        <w:szCs w:val="18"/>
        <w:lang w:val="fr-FR" w:eastAsia="fr-FR" w:bidi="fr-FR"/>
      </w:rPr>
    </w:lvl>
    <w:lvl w:ilvl="8">
      <w:numFmt w:val="bullet"/>
      <w:lvlText w:val=""/>
      <w:lvlJc w:val="left"/>
      <w:pPr>
        <w:ind w:left="3600" w:hanging="360"/>
      </w:pPr>
      <w:rPr>
        <w:rFonts w:ascii="Symbol" w:hAnsi="Symbol" w:cs="StarSymbol, 'Times New Roman'"/>
        <w:color w:val="000000"/>
        <w:sz w:val="18"/>
        <w:szCs w:val="18"/>
        <w:lang w:val="fr-FR" w:eastAsia="fr-FR" w:bidi="fr-FR"/>
      </w:rPr>
    </w:lvl>
  </w:abstractNum>
  <w:abstractNum w:abstractNumId="9" w15:restartNumberingAfterBreak="0">
    <w:nsid w:val="126145B2"/>
    <w:multiLevelType w:val="multilevel"/>
    <w:tmpl w:val="FCC0DE7E"/>
    <w:styleLink w:val="WW8Num16"/>
    <w:lvl w:ilvl="0">
      <w:numFmt w:val="bullet"/>
      <w:lvlText w:val=""/>
      <w:lvlJc w:val="left"/>
      <w:pPr>
        <w:ind w:left="360" w:hanging="360"/>
      </w:pPr>
      <w:rPr>
        <w:rFonts w:ascii="Symbol" w:hAnsi="Symbol"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StarSymbol, 'Arial Unicode MS'" w:hAnsi="StarSymbol, 'Arial Unicode M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StarSymbol, 'Arial Unicode MS'" w:hAnsi="StarSymbol, 'Arial Unicode M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0" w15:restartNumberingAfterBreak="0">
    <w:nsid w:val="159B18AF"/>
    <w:multiLevelType w:val="multilevel"/>
    <w:tmpl w:val="5FB8B21A"/>
    <w:styleLink w:val="WW8Num421"/>
    <w:lvl w:ilvl="0">
      <w:numFmt w:val="bullet"/>
      <w:lvlText w:val=""/>
      <w:lvlJc w:val="left"/>
      <w:pPr>
        <w:ind w:left="360" w:hanging="360"/>
      </w:pPr>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StarSymbol, 'Arial Unicode MS'" w:hAnsi="StarSymbol, 'Arial Unicode M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StarSymbol, 'Arial Unicode MS'" w:hAnsi="StarSymbol, 'Arial Unicode M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1" w15:restartNumberingAfterBreak="0">
    <w:nsid w:val="1BF53705"/>
    <w:multiLevelType w:val="multilevel"/>
    <w:tmpl w:val="E2D47E04"/>
    <w:styleLink w:val="WW8Num18"/>
    <w:lvl w:ilvl="0">
      <w:numFmt w:val="bullet"/>
      <w:lvlText w:val=""/>
      <w:lvlJc w:val="left"/>
      <w:pPr>
        <w:ind w:left="360" w:hanging="360"/>
      </w:pPr>
      <w:rPr>
        <w:rFonts w:ascii="Wingdings" w:hAnsi="Wingdings"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2" w15:restartNumberingAfterBreak="0">
    <w:nsid w:val="1E6407CF"/>
    <w:multiLevelType w:val="multilevel"/>
    <w:tmpl w:val="A024FADA"/>
    <w:styleLink w:val="WW8Num61"/>
    <w:lvl w:ilvl="0">
      <w:numFmt w:val="bullet"/>
      <w:lvlText w:val=""/>
      <w:lvlJc w:val="left"/>
      <w:pPr>
        <w:ind w:left="360" w:hanging="360"/>
      </w:pPr>
      <w:rPr>
        <w:rFonts w:ascii="Wingdings" w:hAnsi="Wingdings" w:cs="StarSymbol, 'Times New Roman'"/>
        <w:sz w:val="18"/>
        <w:szCs w:val="18"/>
      </w:rPr>
    </w:lvl>
    <w:lvl w:ilvl="1">
      <w:numFmt w:val="bullet"/>
      <w:lvlText w:val=""/>
      <w:lvlJc w:val="left"/>
      <w:rPr>
        <w:rFonts w:ascii="Wingdings 2" w:hAnsi="Wingdings 2" w:cs="StarSymbol, 'Times New Roman'"/>
        <w:sz w:val="18"/>
        <w:szCs w:val="18"/>
      </w:rPr>
    </w:lvl>
    <w:lvl w:ilvl="2">
      <w:numFmt w:val="bullet"/>
      <w:lvlText w:val="■"/>
      <w:lvlJc w:val="left"/>
      <w:rPr>
        <w:rFonts w:ascii="StarSymbol, 'Times New Roman'" w:hAnsi="StarSymbol, 'Times New Roman'" w:cs="StarSymbol, 'Times New Roman'"/>
        <w:sz w:val="18"/>
        <w:szCs w:val="18"/>
      </w:rPr>
    </w:lvl>
    <w:lvl w:ilvl="3">
      <w:numFmt w:val="bullet"/>
      <w:lvlText w:val=""/>
      <w:lvlJc w:val="left"/>
      <w:rPr>
        <w:rFonts w:ascii="Wingdings" w:hAnsi="Wingdings" w:cs="StarSymbol, 'Times New Roman'"/>
        <w:sz w:val="18"/>
        <w:szCs w:val="18"/>
      </w:rPr>
    </w:lvl>
    <w:lvl w:ilvl="4">
      <w:numFmt w:val="bullet"/>
      <w:lvlText w:val=""/>
      <w:lvlJc w:val="left"/>
      <w:rPr>
        <w:rFonts w:ascii="Wingdings 2" w:hAnsi="Wingdings 2" w:cs="StarSymbol, 'Times New Roman'"/>
        <w:sz w:val="18"/>
        <w:szCs w:val="18"/>
      </w:rPr>
    </w:lvl>
    <w:lvl w:ilvl="5">
      <w:numFmt w:val="bullet"/>
      <w:lvlText w:val="■"/>
      <w:lvlJc w:val="left"/>
      <w:rPr>
        <w:rFonts w:ascii="StarSymbol, 'Times New Roman'" w:hAnsi="StarSymbol, 'Times New Roman'" w:cs="StarSymbol, 'Times New Roman'"/>
        <w:sz w:val="18"/>
        <w:szCs w:val="18"/>
      </w:rPr>
    </w:lvl>
    <w:lvl w:ilvl="6">
      <w:numFmt w:val="bullet"/>
      <w:lvlText w:val=""/>
      <w:lvlJc w:val="left"/>
      <w:rPr>
        <w:rFonts w:ascii="Wingdings" w:hAnsi="Wingdings" w:cs="StarSymbol, 'Times New Roman'"/>
        <w:sz w:val="18"/>
        <w:szCs w:val="18"/>
      </w:rPr>
    </w:lvl>
    <w:lvl w:ilvl="7">
      <w:numFmt w:val="bullet"/>
      <w:lvlText w:val=""/>
      <w:lvlJc w:val="left"/>
      <w:rPr>
        <w:rFonts w:ascii="Wingdings 2" w:hAnsi="Wingdings 2" w:cs="StarSymbol, 'Times New Roman'"/>
        <w:sz w:val="18"/>
        <w:szCs w:val="18"/>
      </w:rPr>
    </w:lvl>
    <w:lvl w:ilvl="8">
      <w:numFmt w:val="bullet"/>
      <w:lvlText w:val="■"/>
      <w:lvlJc w:val="left"/>
      <w:rPr>
        <w:rFonts w:ascii="StarSymbol, 'Times New Roman'" w:hAnsi="StarSymbol, 'Times New Roman'" w:cs="StarSymbol, 'Times New Roman'"/>
        <w:sz w:val="18"/>
        <w:szCs w:val="18"/>
      </w:rPr>
    </w:lvl>
  </w:abstractNum>
  <w:abstractNum w:abstractNumId="13" w15:restartNumberingAfterBreak="0">
    <w:nsid w:val="1FA54381"/>
    <w:multiLevelType w:val="multilevel"/>
    <w:tmpl w:val="D840A18C"/>
    <w:styleLink w:val="WW8Num511"/>
    <w:lvl w:ilvl="0">
      <w:numFmt w:val="bullet"/>
      <w:lvlText w:val=""/>
      <w:lvlJc w:val="left"/>
      <w:pPr>
        <w:ind w:left="743" w:hanging="360"/>
      </w:pPr>
      <w:rPr>
        <w:rFonts w:ascii="Wingdings" w:hAnsi="Wingdings"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0D5432B"/>
    <w:multiLevelType w:val="multilevel"/>
    <w:tmpl w:val="2F3EE090"/>
    <w:styleLink w:val="WW8Num42"/>
    <w:lvl w:ilvl="0">
      <w:numFmt w:val="bullet"/>
      <w:lvlText w:val=""/>
      <w:lvlJc w:val="left"/>
      <w:pPr>
        <w:ind w:left="360" w:hanging="360"/>
      </w:pPr>
      <w:rPr>
        <w:rFonts w:ascii="Wingdings" w:hAnsi="Wingdings" w:cs="StarSymbol, 'Times New Roman'"/>
        <w:sz w:val="18"/>
        <w:szCs w:val="18"/>
      </w:rPr>
    </w:lvl>
    <w:lvl w:ilvl="1">
      <w:numFmt w:val="bullet"/>
      <w:lvlText w:val=""/>
      <w:lvlJc w:val="left"/>
      <w:rPr>
        <w:rFonts w:ascii="Wingdings 2" w:hAnsi="Wingdings 2" w:cs="StarSymbol, 'Times New Roman'"/>
        <w:sz w:val="18"/>
        <w:szCs w:val="18"/>
      </w:rPr>
    </w:lvl>
    <w:lvl w:ilvl="2">
      <w:numFmt w:val="bullet"/>
      <w:lvlText w:val="■"/>
      <w:lvlJc w:val="left"/>
      <w:rPr>
        <w:rFonts w:ascii="StarSymbol, 'Times New Roman'" w:hAnsi="StarSymbol, 'Times New Roman'" w:cs="StarSymbol, 'Times New Roman'"/>
        <w:sz w:val="18"/>
        <w:szCs w:val="18"/>
      </w:rPr>
    </w:lvl>
    <w:lvl w:ilvl="3">
      <w:numFmt w:val="bullet"/>
      <w:lvlText w:val=""/>
      <w:lvlJc w:val="left"/>
      <w:rPr>
        <w:rFonts w:ascii="Wingdings" w:hAnsi="Wingdings" w:cs="StarSymbol, 'Times New Roman'"/>
        <w:sz w:val="18"/>
        <w:szCs w:val="18"/>
      </w:rPr>
    </w:lvl>
    <w:lvl w:ilvl="4">
      <w:numFmt w:val="bullet"/>
      <w:lvlText w:val=""/>
      <w:lvlJc w:val="left"/>
      <w:rPr>
        <w:rFonts w:ascii="Wingdings 2" w:hAnsi="Wingdings 2" w:cs="StarSymbol, 'Times New Roman'"/>
        <w:sz w:val="18"/>
        <w:szCs w:val="18"/>
      </w:rPr>
    </w:lvl>
    <w:lvl w:ilvl="5">
      <w:numFmt w:val="bullet"/>
      <w:lvlText w:val="■"/>
      <w:lvlJc w:val="left"/>
      <w:rPr>
        <w:rFonts w:ascii="StarSymbol, 'Times New Roman'" w:hAnsi="StarSymbol, 'Times New Roman'" w:cs="StarSymbol, 'Times New Roman'"/>
        <w:sz w:val="18"/>
        <w:szCs w:val="18"/>
      </w:rPr>
    </w:lvl>
    <w:lvl w:ilvl="6">
      <w:numFmt w:val="bullet"/>
      <w:lvlText w:val=""/>
      <w:lvlJc w:val="left"/>
      <w:rPr>
        <w:rFonts w:ascii="Wingdings" w:hAnsi="Wingdings" w:cs="StarSymbol, 'Times New Roman'"/>
        <w:sz w:val="18"/>
        <w:szCs w:val="18"/>
      </w:rPr>
    </w:lvl>
    <w:lvl w:ilvl="7">
      <w:numFmt w:val="bullet"/>
      <w:lvlText w:val=""/>
      <w:lvlJc w:val="left"/>
      <w:rPr>
        <w:rFonts w:ascii="Wingdings 2" w:hAnsi="Wingdings 2" w:cs="StarSymbol, 'Times New Roman'"/>
        <w:sz w:val="18"/>
        <w:szCs w:val="18"/>
      </w:rPr>
    </w:lvl>
    <w:lvl w:ilvl="8">
      <w:numFmt w:val="bullet"/>
      <w:lvlText w:val="■"/>
      <w:lvlJc w:val="left"/>
      <w:rPr>
        <w:rFonts w:ascii="StarSymbol, 'Times New Roman'" w:hAnsi="StarSymbol, 'Times New Roman'" w:cs="StarSymbol, 'Times New Roman'"/>
        <w:sz w:val="18"/>
        <w:szCs w:val="18"/>
      </w:rPr>
    </w:lvl>
  </w:abstractNum>
  <w:abstractNum w:abstractNumId="15" w15:restartNumberingAfterBreak="0">
    <w:nsid w:val="230E188E"/>
    <w:multiLevelType w:val="hybridMultilevel"/>
    <w:tmpl w:val="8CB817E0"/>
    <w:lvl w:ilvl="0" w:tplc="040C000F">
      <w:start w:val="1"/>
      <w:numFmt w:val="decimal"/>
      <w:lvlText w:val="%1."/>
      <w:lvlJc w:val="left"/>
      <w:pPr>
        <w:ind w:left="720" w:hanging="360"/>
      </w:pPr>
      <w:rPr>
        <w:rFonts w:hint="default"/>
        <w:b w:val="0"/>
        <w:bCs w:val="0"/>
        <w:i w:val="0"/>
        <w:iCs w:val="0"/>
        <w:w w:val="1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DA740E"/>
    <w:multiLevelType w:val="multilevel"/>
    <w:tmpl w:val="19DEA98E"/>
    <w:styleLink w:val="WW8Num80"/>
    <w:lvl w:ilvl="0">
      <w:numFmt w:val="bullet"/>
      <w:lvlText w:val=""/>
      <w:lvlJc w:val="left"/>
      <w:pPr>
        <w:ind w:left="360" w:hanging="360"/>
      </w:pPr>
      <w:rPr>
        <w:rFonts w:ascii="StarSymbol" w:eastAsia="StarSymbol, 'Arial Unicode MS'" w:hAnsi="StarSymbol" w:cs="StarSymbol, 'Arial Unicode MS'"/>
        <w:b/>
        <w:bCs/>
        <w:sz w:val="20"/>
        <w:szCs w:val="20"/>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7" w15:restartNumberingAfterBreak="0">
    <w:nsid w:val="25A036E4"/>
    <w:multiLevelType w:val="multilevel"/>
    <w:tmpl w:val="05E80AD6"/>
    <w:styleLink w:val="WW8Num17"/>
    <w:lvl w:ilvl="0">
      <w:numFmt w:val="bullet"/>
      <w:lvlText w:val=""/>
      <w:lvlJc w:val="left"/>
      <w:pPr>
        <w:ind w:left="360" w:hanging="360"/>
      </w:pPr>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StarSymbol, 'Arial Unicode MS'" w:hAnsi="StarSymbol, 'Arial Unicode M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StarSymbol, 'Arial Unicode MS'" w:hAnsi="StarSymbol, 'Arial Unicode M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8" w15:restartNumberingAfterBreak="0">
    <w:nsid w:val="269724F9"/>
    <w:multiLevelType w:val="multilevel"/>
    <w:tmpl w:val="4CA49B0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CA0298B"/>
    <w:multiLevelType w:val="multilevel"/>
    <w:tmpl w:val="C8E0DA08"/>
    <w:styleLink w:val="WW8Num1711"/>
    <w:lvl w:ilvl="0">
      <w:numFmt w:val="bullet"/>
      <w:lvlText w:val=""/>
      <w:lvlJc w:val="left"/>
      <w:pPr>
        <w:ind w:left="360" w:hanging="360"/>
      </w:pPr>
      <w:rPr>
        <w:rFonts w:ascii="Symbol" w:hAnsi="Symbol" w:cs="StarSymbol, 'Arial Unicode MS'"/>
        <w:sz w:val="18"/>
        <w:szCs w:val="18"/>
      </w:rPr>
    </w:lvl>
    <w:lvl w:ilvl="1">
      <w:numFmt w:val="bullet"/>
      <w:lvlText w:val="➢"/>
      <w:lvlJc w:val="left"/>
      <w:rPr>
        <w:rFonts w:ascii="StarSymbol, 'Arial Unicode MS'" w:hAnsi="StarSymbol, 'Arial Unicode MS'"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StarSymbol, 'Arial Unicode MS'" w:hAnsi="StarSymbol, 'Arial Unicode MS'" w:cs="StarSymbol, 'Arial Unicode MS'"/>
        <w:sz w:val="18"/>
        <w:szCs w:val="18"/>
      </w:rPr>
    </w:lvl>
    <w:lvl w:ilvl="4">
      <w:numFmt w:val="bullet"/>
      <w:lvlText w:val="➢"/>
      <w:lvlJc w:val="left"/>
      <w:rPr>
        <w:rFonts w:ascii="StarSymbol, 'Arial Unicode MS'" w:hAnsi="StarSymbol, 'Arial Unicode MS'"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StarSymbol, 'Arial Unicode MS'" w:hAnsi="StarSymbol, 'Arial Unicode MS'" w:cs="StarSymbol, 'Arial Unicode MS'"/>
        <w:sz w:val="18"/>
        <w:szCs w:val="18"/>
      </w:rPr>
    </w:lvl>
    <w:lvl w:ilvl="7">
      <w:numFmt w:val="bullet"/>
      <w:lvlText w:val="➢"/>
      <w:lvlJc w:val="left"/>
      <w:rPr>
        <w:rFonts w:ascii="StarSymbol, 'Arial Unicode MS'" w:hAnsi="StarSymbol, 'Arial Unicode MS'"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0" w15:restartNumberingAfterBreak="0">
    <w:nsid w:val="337D759F"/>
    <w:multiLevelType w:val="multilevel"/>
    <w:tmpl w:val="31DE8978"/>
    <w:styleLink w:val="WW8Num43"/>
    <w:lvl w:ilvl="0">
      <w:numFmt w:val="bullet"/>
      <w:lvlText w:val="✗"/>
      <w:lvlJc w:val="left"/>
      <w:pPr>
        <w:ind w:left="720" w:hanging="360"/>
      </w:pPr>
      <w:rPr>
        <w:rFonts w:ascii="StarSymbol" w:eastAsia="StarSymbol, 'Arial Unicode MS'" w:hAnsi="StarSymbol" w:cs="StarSymbol, 'Arial Unicode MS'"/>
        <w:b/>
        <w:bCs/>
        <w:sz w:val="20"/>
        <w:szCs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35623664"/>
    <w:multiLevelType w:val="multilevel"/>
    <w:tmpl w:val="17DE198C"/>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392B544D"/>
    <w:multiLevelType w:val="multilevel"/>
    <w:tmpl w:val="B36CE15E"/>
    <w:styleLink w:val="WW8Num78"/>
    <w:lvl w:ilvl="0">
      <w:numFmt w:val="bullet"/>
      <w:lvlText w:val="●"/>
      <w:lvlJc w:val="left"/>
      <w:pPr>
        <w:ind w:left="720" w:hanging="360"/>
      </w:pPr>
      <w:rPr>
        <w:rFonts w:ascii="StarSymbol, 'Arial Unicode MS'" w:hAnsi="StarSymbol, 'Arial Unicode MS'"/>
        <w:sz w:val="16"/>
      </w:rPr>
    </w:lvl>
    <w:lvl w:ilvl="1">
      <w:numFmt w:val="bullet"/>
      <w:lvlText w:val=""/>
      <w:lvlJc w:val="left"/>
      <w:pPr>
        <w:ind w:left="1080" w:hanging="360"/>
      </w:pPr>
      <w:rPr>
        <w:rFonts w:ascii="Wingdings 2" w:hAnsi="Wingdings 2" w:cs="StarSymbol, 'Arial Unicode MS'"/>
        <w:sz w:val="18"/>
        <w:szCs w:val="18"/>
      </w:rPr>
    </w:lvl>
    <w:lvl w:ilvl="2">
      <w:numFmt w:val="bullet"/>
      <w:lvlText w:val="■"/>
      <w:lvlJc w:val="left"/>
      <w:pPr>
        <w:ind w:left="1440" w:hanging="360"/>
      </w:pPr>
      <w:rPr>
        <w:rFonts w:ascii="StarSymbol, 'Arial Unicode MS'" w:hAnsi="StarSymbol, 'Arial Unicode MS'"/>
        <w:sz w:val="16"/>
      </w:rPr>
    </w:lvl>
    <w:lvl w:ilvl="3">
      <w:numFmt w:val="bullet"/>
      <w:lvlText w:val="✗"/>
      <w:lvlJc w:val="left"/>
      <w:pPr>
        <w:ind w:left="1800" w:hanging="360"/>
      </w:pPr>
      <w:rPr>
        <w:rFonts w:ascii="StarSymbol, 'Arial Unicode MS'" w:hAnsi="StarSymbol, 'Arial Unicode MS'"/>
        <w:sz w:val="16"/>
      </w:rPr>
    </w:lvl>
    <w:lvl w:ilvl="4">
      <w:numFmt w:val="bullet"/>
      <w:lvlText w:val=""/>
      <w:lvlJc w:val="left"/>
      <w:pPr>
        <w:ind w:left="2160" w:hanging="360"/>
      </w:pPr>
      <w:rPr>
        <w:rFonts w:ascii="Wingdings 2" w:hAnsi="Wingdings 2" w:cs="StarSymbol, 'Arial Unicode MS'"/>
        <w:sz w:val="18"/>
        <w:szCs w:val="18"/>
      </w:rPr>
    </w:lvl>
    <w:lvl w:ilvl="5">
      <w:numFmt w:val="bullet"/>
      <w:lvlText w:val="■"/>
      <w:lvlJc w:val="left"/>
      <w:pPr>
        <w:ind w:left="2520" w:hanging="360"/>
      </w:pPr>
      <w:rPr>
        <w:rFonts w:ascii="StarSymbol, 'Arial Unicode MS'" w:hAnsi="StarSymbol, 'Arial Unicode MS'"/>
        <w:sz w:val="16"/>
      </w:rPr>
    </w:lvl>
    <w:lvl w:ilvl="6">
      <w:numFmt w:val="bullet"/>
      <w:lvlText w:val="●"/>
      <w:lvlJc w:val="left"/>
      <w:pPr>
        <w:ind w:left="2880" w:hanging="360"/>
      </w:pPr>
      <w:rPr>
        <w:rFonts w:ascii="StarSymbol, 'Arial Unicode MS'" w:hAnsi="StarSymbol, 'Arial Unicode MS'"/>
        <w:sz w:val="16"/>
      </w:rPr>
    </w:lvl>
    <w:lvl w:ilvl="7">
      <w:numFmt w:val="bullet"/>
      <w:lvlText w:val=""/>
      <w:lvlJc w:val="left"/>
      <w:pPr>
        <w:ind w:left="3240" w:hanging="360"/>
      </w:pPr>
      <w:rPr>
        <w:rFonts w:ascii="Wingdings 2" w:hAnsi="Wingdings 2" w:cs="StarSymbol, 'Arial Unicode MS'"/>
        <w:sz w:val="18"/>
        <w:szCs w:val="18"/>
      </w:rPr>
    </w:lvl>
    <w:lvl w:ilvl="8">
      <w:numFmt w:val="bullet"/>
      <w:lvlText w:val="■"/>
      <w:lvlJc w:val="left"/>
      <w:pPr>
        <w:ind w:left="3600" w:hanging="360"/>
      </w:pPr>
      <w:rPr>
        <w:rFonts w:ascii="StarSymbol, 'Arial Unicode MS'" w:hAnsi="StarSymbol, 'Arial Unicode MS'"/>
        <w:sz w:val="16"/>
      </w:rPr>
    </w:lvl>
  </w:abstractNum>
  <w:abstractNum w:abstractNumId="23" w15:restartNumberingAfterBreak="0">
    <w:nsid w:val="3B014D5E"/>
    <w:multiLevelType w:val="multilevel"/>
    <w:tmpl w:val="9CA84B5C"/>
    <w:styleLink w:val="WW8Num41"/>
    <w:lvl w:ilvl="0">
      <w:numFmt w:val="bullet"/>
      <w:lvlText w:val="✗"/>
      <w:lvlJc w:val="left"/>
      <w:pPr>
        <w:ind w:left="360" w:hanging="360"/>
      </w:pPr>
      <w:rPr>
        <w:rFonts w:ascii="StarSymbol" w:eastAsia="StarSymbol, 'Arial Unicode MS'" w:hAnsi="StarSymbol" w:cs="StarSymbol, 'Arial Unicode MS'"/>
        <w:b/>
        <w:bCs/>
        <w:sz w:val="20"/>
        <w:szCs w:val="20"/>
      </w:rPr>
    </w:lvl>
    <w:lvl w:ilvl="1">
      <w:numFmt w:val="bullet"/>
      <w:lvlText w:val=""/>
      <w:lvlJc w:val="left"/>
      <w:pPr>
        <w:ind w:left="360" w:firstLine="0"/>
      </w:pPr>
      <w:rPr>
        <w:rFonts w:ascii="Symbol" w:hAnsi="Symbol" w:cs="StarSymbol, 'Arial Unicode MS'"/>
        <w:sz w:val="18"/>
        <w:szCs w:val="18"/>
      </w:rPr>
    </w:lvl>
    <w:lvl w:ilvl="2">
      <w:numFmt w:val="bullet"/>
      <w:lvlText w:val=""/>
      <w:lvlJc w:val="left"/>
      <w:pPr>
        <w:ind w:left="360" w:firstLine="0"/>
      </w:pPr>
      <w:rPr>
        <w:rFonts w:ascii="Symbol" w:hAnsi="Symbol" w:cs="StarSymbol, 'Arial Unicode MS'"/>
        <w:sz w:val="18"/>
        <w:szCs w:val="18"/>
      </w:rPr>
    </w:lvl>
    <w:lvl w:ilvl="3">
      <w:numFmt w:val="bullet"/>
      <w:lvlText w:val=""/>
      <w:lvlJc w:val="left"/>
      <w:pPr>
        <w:ind w:left="360" w:firstLine="0"/>
      </w:pPr>
      <w:rPr>
        <w:rFonts w:ascii="Symbol" w:hAnsi="Symbol" w:cs="StarSymbol, 'Arial Unicode MS'"/>
        <w:sz w:val="18"/>
        <w:szCs w:val="18"/>
      </w:rPr>
    </w:lvl>
    <w:lvl w:ilvl="4">
      <w:numFmt w:val="bullet"/>
      <w:lvlText w:val=""/>
      <w:lvlJc w:val="left"/>
      <w:pPr>
        <w:ind w:left="360" w:firstLine="0"/>
      </w:pPr>
      <w:rPr>
        <w:rFonts w:ascii="Symbol" w:hAnsi="Symbol" w:cs="StarSymbol, 'Arial Unicode MS'"/>
        <w:sz w:val="18"/>
        <w:szCs w:val="18"/>
      </w:rPr>
    </w:lvl>
    <w:lvl w:ilvl="5">
      <w:numFmt w:val="bullet"/>
      <w:lvlText w:val=""/>
      <w:lvlJc w:val="left"/>
      <w:pPr>
        <w:ind w:left="360" w:firstLine="0"/>
      </w:pPr>
      <w:rPr>
        <w:rFonts w:ascii="Symbol" w:hAnsi="Symbol" w:cs="StarSymbol, 'Arial Unicode MS'"/>
        <w:sz w:val="18"/>
        <w:szCs w:val="18"/>
      </w:rPr>
    </w:lvl>
    <w:lvl w:ilvl="6">
      <w:numFmt w:val="bullet"/>
      <w:lvlText w:val=""/>
      <w:lvlJc w:val="left"/>
      <w:pPr>
        <w:ind w:left="360" w:firstLine="0"/>
      </w:pPr>
      <w:rPr>
        <w:rFonts w:ascii="Symbol" w:hAnsi="Symbol" w:cs="StarSymbol, 'Arial Unicode MS'"/>
        <w:sz w:val="18"/>
        <w:szCs w:val="18"/>
      </w:rPr>
    </w:lvl>
    <w:lvl w:ilvl="7">
      <w:numFmt w:val="bullet"/>
      <w:lvlText w:val=""/>
      <w:lvlJc w:val="left"/>
      <w:pPr>
        <w:ind w:left="360" w:firstLine="0"/>
      </w:pPr>
      <w:rPr>
        <w:rFonts w:ascii="Symbol" w:hAnsi="Symbol" w:cs="StarSymbol, 'Arial Unicode MS'"/>
        <w:sz w:val="18"/>
        <w:szCs w:val="18"/>
      </w:rPr>
    </w:lvl>
    <w:lvl w:ilvl="8">
      <w:numFmt w:val="bullet"/>
      <w:lvlText w:val=""/>
      <w:lvlJc w:val="left"/>
      <w:pPr>
        <w:ind w:left="360" w:firstLine="0"/>
      </w:pPr>
      <w:rPr>
        <w:rFonts w:ascii="Symbol" w:hAnsi="Symbol" w:cs="StarSymbol, 'Arial Unicode MS'"/>
        <w:sz w:val="18"/>
        <w:szCs w:val="18"/>
      </w:rPr>
    </w:lvl>
  </w:abstractNum>
  <w:abstractNum w:abstractNumId="24" w15:restartNumberingAfterBreak="0">
    <w:nsid w:val="44DA316B"/>
    <w:multiLevelType w:val="multilevel"/>
    <w:tmpl w:val="0D42F3EE"/>
    <w:styleLink w:val="WW8Num79"/>
    <w:lvl w:ilvl="0">
      <w:numFmt w:val="bullet"/>
      <w:lvlText w:val="✗"/>
      <w:lvlJc w:val="left"/>
      <w:pPr>
        <w:ind w:left="1800" w:hanging="360"/>
      </w:pPr>
      <w:rPr>
        <w:rFonts w:ascii="StarSymbol, 'Arial Unicode MS'" w:hAnsi="StarSymbol, 'Arial Unicode MS'"/>
      </w:rPr>
    </w:lvl>
    <w:lvl w:ilvl="1">
      <w:numFmt w:val="bullet"/>
      <w:lvlText w:val=""/>
      <w:lvlJc w:val="left"/>
      <w:pPr>
        <w:ind w:left="2160" w:hanging="360"/>
      </w:pPr>
      <w:rPr>
        <w:rFonts w:ascii="Wingdings 2" w:hAnsi="Wingdings 2"/>
      </w:rPr>
    </w:lvl>
    <w:lvl w:ilvl="2">
      <w:numFmt w:val="bullet"/>
      <w:lvlText w:val="■"/>
      <w:lvlJc w:val="left"/>
      <w:pPr>
        <w:ind w:left="2520" w:hanging="360"/>
      </w:pPr>
      <w:rPr>
        <w:rFonts w:ascii="StarSymbol, 'Arial Unicode MS'" w:hAnsi="StarSymbol, 'Arial Unicode MS'"/>
      </w:rPr>
    </w:lvl>
    <w:lvl w:ilvl="3">
      <w:numFmt w:val="bullet"/>
      <w:lvlText w:val="●"/>
      <w:lvlJc w:val="left"/>
      <w:pPr>
        <w:ind w:left="2880" w:hanging="360"/>
      </w:pPr>
      <w:rPr>
        <w:rFonts w:ascii="StarSymbol, 'Arial Unicode MS'" w:hAnsi="StarSymbol, 'Arial Unicode MS'"/>
      </w:rPr>
    </w:lvl>
    <w:lvl w:ilvl="4">
      <w:numFmt w:val="bullet"/>
      <w:lvlText w:val=""/>
      <w:lvlJc w:val="left"/>
      <w:pPr>
        <w:ind w:left="3240" w:hanging="360"/>
      </w:pPr>
      <w:rPr>
        <w:rFonts w:ascii="Wingdings 2" w:hAnsi="Wingdings 2"/>
      </w:rPr>
    </w:lvl>
    <w:lvl w:ilvl="5">
      <w:numFmt w:val="bullet"/>
      <w:lvlText w:val="■"/>
      <w:lvlJc w:val="left"/>
      <w:pPr>
        <w:ind w:left="3600" w:hanging="360"/>
      </w:pPr>
      <w:rPr>
        <w:rFonts w:ascii="StarSymbol, 'Arial Unicode MS'" w:hAnsi="StarSymbol, 'Arial Unicode MS'"/>
      </w:rPr>
    </w:lvl>
    <w:lvl w:ilvl="6">
      <w:numFmt w:val="bullet"/>
      <w:lvlText w:val="●"/>
      <w:lvlJc w:val="left"/>
      <w:pPr>
        <w:ind w:left="3960" w:hanging="360"/>
      </w:pPr>
      <w:rPr>
        <w:rFonts w:ascii="StarSymbol, 'Arial Unicode MS'" w:hAnsi="StarSymbol, 'Arial Unicode MS'"/>
      </w:rPr>
    </w:lvl>
    <w:lvl w:ilvl="7">
      <w:numFmt w:val="bullet"/>
      <w:lvlText w:val=""/>
      <w:lvlJc w:val="left"/>
      <w:pPr>
        <w:ind w:left="4320" w:hanging="360"/>
      </w:pPr>
      <w:rPr>
        <w:rFonts w:ascii="Wingdings 2" w:hAnsi="Wingdings 2"/>
      </w:rPr>
    </w:lvl>
    <w:lvl w:ilvl="8">
      <w:numFmt w:val="bullet"/>
      <w:lvlText w:val="■"/>
      <w:lvlJc w:val="left"/>
      <w:pPr>
        <w:ind w:left="4680" w:hanging="360"/>
      </w:pPr>
      <w:rPr>
        <w:rFonts w:ascii="StarSymbol, 'Arial Unicode MS'" w:hAnsi="StarSymbol, 'Arial Unicode MS'"/>
      </w:rPr>
    </w:lvl>
  </w:abstractNum>
  <w:abstractNum w:abstractNumId="25" w15:restartNumberingAfterBreak="0">
    <w:nsid w:val="48B22206"/>
    <w:multiLevelType w:val="multilevel"/>
    <w:tmpl w:val="02C8264E"/>
    <w:styleLink w:val="WW8Num11"/>
    <w:lvl w:ilvl="0">
      <w:numFmt w:val="bullet"/>
      <w:lvlText w:val=""/>
      <w:lvlJc w:val="left"/>
      <w:pPr>
        <w:ind w:left="360" w:hanging="360"/>
      </w:pPr>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6" w15:restartNumberingAfterBreak="0">
    <w:nsid w:val="48B335C7"/>
    <w:multiLevelType w:val="multilevel"/>
    <w:tmpl w:val="BAD63D08"/>
    <w:styleLink w:val="WW8Num811"/>
    <w:lvl w:ilvl="0">
      <w:numFmt w:val="bullet"/>
      <w:lvlText w:val=""/>
      <w:lvlJc w:val="left"/>
      <w:pPr>
        <w:ind w:left="360" w:hanging="360"/>
      </w:pPr>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StarSymbol, 'Arial Unicode MS'" w:hAnsi="StarSymbol, 'Arial Unicode M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StarSymbol, 'Arial Unicode MS'" w:hAnsi="StarSymbol, 'Arial Unicode M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7" w15:restartNumberingAfterBreak="0">
    <w:nsid w:val="4A3649B7"/>
    <w:multiLevelType w:val="hybridMultilevel"/>
    <w:tmpl w:val="66FA2200"/>
    <w:lvl w:ilvl="0" w:tplc="040C000F">
      <w:start w:val="1"/>
      <w:numFmt w:val="decimal"/>
      <w:lvlText w:val="%1."/>
      <w:lvlJc w:val="left"/>
      <w:pPr>
        <w:ind w:left="735" w:hanging="360"/>
      </w:p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28" w15:restartNumberingAfterBreak="0">
    <w:nsid w:val="4AB66941"/>
    <w:multiLevelType w:val="multilevel"/>
    <w:tmpl w:val="3DCE540A"/>
    <w:styleLink w:val="WW8Num171"/>
    <w:lvl w:ilvl="0">
      <w:numFmt w:val="bullet"/>
      <w:lvlText w:val="➢"/>
      <w:lvlJc w:val="left"/>
      <w:pPr>
        <w:ind w:left="720" w:hanging="360"/>
      </w:pPr>
      <w:rPr>
        <w:rFonts w:ascii="StarSymbol" w:eastAsia="StarSymbol, 'Times New Roman'" w:hAnsi="StarSymbol" w:cs="StarSymbol, 'Times New Roman'"/>
        <w:sz w:val="18"/>
        <w:szCs w:val="18"/>
      </w:rPr>
    </w:lvl>
    <w:lvl w:ilvl="1">
      <w:numFmt w:val="bullet"/>
      <w:lvlText w:val=""/>
      <w:lvlJc w:val="left"/>
      <w:pPr>
        <w:ind w:left="1080" w:hanging="360"/>
      </w:pPr>
      <w:rPr>
        <w:rFonts w:ascii="Wingdings 2" w:hAnsi="Wingdings 2" w:cs="StarSymbol, 'Times New Roman'"/>
        <w:sz w:val="18"/>
        <w:szCs w:val="18"/>
      </w:rPr>
    </w:lvl>
    <w:lvl w:ilvl="2">
      <w:numFmt w:val="bullet"/>
      <w:lvlText w:val="■"/>
      <w:lvlJc w:val="left"/>
      <w:pPr>
        <w:ind w:left="1440" w:hanging="360"/>
      </w:pPr>
      <w:rPr>
        <w:rFonts w:ascii="StarSymbol, 'Arial Unicode MS'" w:hAnsi="StarSymbol, 'Arial Unicode MS'" w:cs="StarSymbol, 'Times New Roman'"/>
        <w:sz w:val="18"/>
        <w:szCs w:val="18"/>
      </w:rPr>
    </w:lvl>
    <w:lvl w:ilvl="3">
      <w:numFmt w:val="bullet"/>
      <w:lvlText w:val="●"/>
      <w:lvlJc w:val="left"/>
      <w:pPr>
        <w:ind w:left="1800" w:hanging="360"/>
      </w:pPr>
      <w:rPr>
        <w:rFonts w:ascii="StarSymbol, 'Arial Unicode MS'" w:hAnsi="StarSymbol, 'Arial Unicode MS'" w:cs="StarSymbol, 'Times New Roman'"/>
        <w:sz w:val="18"/>
        <w:szCs w:val="18"/>
      </w:rPr>
    </w:lvl>
    <w:lvl w:ilvl="4">
      <w:numFmt w:val="bullet"/>
      <w:lvlText w:val=""/>
      <w:lvlJc w:val="left"/>
      <w:pPr>
        <w:ind w:left="2160" w:hanging="360"/>
      </w:pPr>
      <w:rPr>
        <w:rFonts w:ascii="Wingdings 2" w:hAnsi="Wingdings 2" w:cs="StarSymbol, 'Times New Roman'"/>
        <w:sz w:val="18"/>
        <w:szCs w:val="18"/>
      </w:rPr>
    </w:lvl>
    <w:lvl w:ilvl="5">
      <w:numFmt w:val="bullet"/>
      <w:lvlText w:val="■"/>
      <w:lvlJc w:val="left"/>
      <w:pPr>
        <w:ind w:left="2520" w:hanging="360"/>
      </w:pPr>
      <w:rPr>
        <w:rFonts w:ascii="StarSymbol, 'Arial Unicode MS'" w:hAnsi="StarSymbol, 'Arial Unicode MS'" w:cs="StarSymbol, 'Times New Roman'"/>
        <w:sz w:val="18"/>
        <w:szCs w:val="18"/>
      </w:rPr>
    </w:lvl>
    <w:lvl w:ilvl="6">
      <w:numFmt w:val="bullet"/>
      <w:lvlText w:val="●"/>
      <w:lvlJc w:val="left"/>
      <w:pPr>
        <w:ind w:left="2880" w:hanging="360"/>
      </w:pPr>
      <w:rPr>
        <w:rFonts w:ascii="StarSymbol, 'Arial Unicode MS'" w:hAnsi="StarSymbol, 'Arial Unicode MS'" w:cs="StarSymbol, 'Times New Roman'"/>
        <w:sz w:val="18"/>
        <w:szCs w:val="18"/>
      </w:rPr>
    </w:lvl>
    <w:lvl w:ilvl="7">
      <w:numFmt w:val="bullet"/>
      <w:lvlText w:val=""/>
      <w:lvlJc w:val="left"/>
      <w:pPr>
        <w:ind w:left="3240" w:hanging="360"/>
      </w:pPr>
      <w:rPr>
        <w:rFonts w:ascii="Wingdings 2" w:hAnsi="Wingdings 2" w:cs="StarSymbol, 'Times New Roman'"/>
        <w:sz w:val="18"/>
        <w:szCs w:val="18"/>
      </w:rPr>
    </w:lvl>
    <w:lvl w:ilvl="8">
      <w:numFmt w:val="bullet"/>
      <w:lvlText w:val="■"/>
      <w:lvlJc w:val="left"/>
      <w:pPr>
        <w:ind w:left="3600" w:hanging="360"/>
      </w:pPr>
      <w:rPr>
        <w:rFonts w:ascii="StarSymbol, 'Arial Unicode MS'" w:hAnsi="StarSymbol, 'Arial Unicode MS'" w:cs="StarSymbol, 'Times New Roman'"/>
        <w:sz w:val="18"/>
        <w:szCs w:val="18"/>
      </w:rPr>
    </w:lvl>
  </w:abstractNum>
  <w:abstractNum w:abstractNumId="29" w15:restartNumberingAfterBreak="0">
    <w:nsid w:val="4AC41065"/>
    <w:multiLevelType w:val="multilevel"/>
    <w:tmpl w:val="4B3A65B8"/>
    <w:styleLink w:val="WW8Num20"/>
    <w:lvl w:ilvl="0">
      <w:numFmt w:val="bullet"/>
      <w:lvlText w:val=""/>
      <w:lvlJc w:val="left"/>
      <w:pPr>
        <w:ind w:left="360" w:hanging="360"/>
      </w:pPr>
      <w:rPr>
        <w:rFonts w:ascii="Symbol" w:hAnsi="Symbol" w:cs="StarSymbol, 'Arial Unicode MS'"/>
        <w:sz w:val="18"/>
        <w:szCs w:val="18"/>
      </w:rPr>
    </w:lvl>
    <w:lvl w:ilvl="1">
      <w:numFmt w:val="bullet"/>
      <w:lvlText w:val="➢"/>
      <w:lvlJc w:val="left"/>
      <w:rPr>
        <w:rFonts w:ascii="StarSymbol, 'Arial Unicode MS'" w:hAnsi="StarSymbol, 'Arial Unicode MS'"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StarSymbol, 'Arial Unicode MS'" w:hAnsi="StarSymbol, 'Arial Unicode MS'" w:cs="StarSymbol, 'Arial Unicode MS'"/>
        <w:sz w:val="18"/>
        <w:szCs w:val="18"/>
      </w:rPr>
    </w:lvl>
    <w:lvl w:ilvl="4">
      <w:numFmt w:val="bullet"/>
      <w:lvlText w:val="➢"/>
      <w:lvlJc w:val="left"/>
      <w:rPr>
        <w:rFonts w:ascii="StarSymbol, 'Arial Unicode MS'" w:hAnsi="StarSymbol, 'Arial Unicode MS'"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StarSymbol, 'Arial Unicode MS'" w:hAnsi="StarSymbol, 'Arial Unicode MS'" w:cs="StarSymbol, 'Arial Unicode MS'"/>
        <w:sz w:val="18"/>
        <w:szCs w:val="18"/>
      </w:rPr>
    </w:lvl>
    <w:lvl w:ilvl="7">
      <w:numFmt w:val="bullet"/>
      <w:lvlText w:val="➢"/>
      <w:lvlJc w:val="left"/>
      <w:rPr>
        <w:rFonts w:ascii="StarSymbol, 'Arial Unicode MS'" w:hAnsi="StarSymbol, 'Arial Unicode MS'"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0" w15:restartNumberingAfterBreak="0">
    <w:nsid w:val="540333EF"/>
    <w:multiLevelType w:val="multilevel"/>
    <w:tmpl w:val="27EE21B4"/>
    <w:styleLink w:val="WW8Num911"/>
    <w:lvl w:ilvl="0">
      <w:numFmt w:val="bullet"/>
      <w:lvlText w:val=""/>
      <w:lvlJc w:val="left"/>
      <w:pPr>
        <w:ind w:left="360" w:hanging="360"/>
      </w:pPr>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StarSymbol, 'Arial Unicode MS'" w:hAnsi="StarSymbol, 'Arial Unicode M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StarSymbol, 'Arial Unicode MS'" w:hAnsi="StarSymbol, 'Arial Unicode M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1" w15:restartNumberingAfterBreak="0">
    <w:nsid w:val="54102030"/>
    <w:multiLevelType w:val="multilevel"/>
    <w:tmpl w:val="35BA6EC4"/>
    <w:styleLink w:val="WW8Num91"/>
    <w:lvl w:ilvl="0">
      <w:numFmt w:val="bullet"/>
      <w:lvlText w:val=""/>
      <w:lvlJc w:val="left"/>
      <w:pPr>
        <w:ind w:left="360" w:hanging="360"/>
      </w:pPr>
      <w:rPr>
        <w:rFonts w:ascii="Symbol" w:hAnsi="Symbol" w:cs="StarSymbol, 'Times New Roman'"/>
        <w:color w:val="000000"/>
        <w:sz w:val="18"/>
        <w:szCs w:val="18"/>
        <w:lang w:val="fr-FR" w:eastAsia="fr-FR" w:bidi="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4FB5F35"/>
    <w:multiLevelType w:val="multilevel"/>
    <w:tmpl w:val="5DAE4A8A"/>
    <w:styleLink w:val="WW8Num21"/>
    <w:lvl w:ilvl="0">
      <w:numFmt w:val="bullet"/>
      <w:lvlText w:val=""/>
      <w:lvlJc w:val="left"/>
      <w:pPr>
        <w:ind w:left="360" w:hanging="360"/>
      </w:pPr>
      <w:rPr>
        <w:rFonts w:ascii="Symbol" w:hAnsi="Symbol"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5EA2A5A"/>
    <w:multiLevelType w:val="multilevel"/>
    <w:tmpl w:val="F77E605A"/>
    <w:styleLink w:val="WW8Num14"/>
    <w:lvl w:ilvl="0">
      <w:numFmt w:val="bullet"/>
      <w:lvlText w:val=""/>
      <w:lvlJc w:val="left"/>
      <w:pPr>
        <w:ind w:left="1429" w:hanging="360"/>
      </w:pPr>
      <w:rPr>
        <w:rFonts w:ascii="Wingdings" w:hAnsi="Wingdings"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8FA2524"/>
    <w:multiLevelType w:val="multilevel"/>
    <w:tmpl w:val="F9AE510A"/>
    <w:styleLink w:val="WW8Num31"/>
    <w:lvl w:ilvl="0">
      <w:numFmt w:val="bullet"/>
      <w:lvlText w:val=""/>
      <w:lvlJc w:val="left"/>
      <w:pPr>
        <w:ind w:left="360" w:hanging="360"/>
      </w:pPr>
      <w:rPr>
        <w:rFonts w:ascii="Wingdings" w:hAnsi="Wingdings" w:cs="StarSymbol, 'Times New Roman'"/>
        <w:sz w:val="18"/>
        <w:szCs w:val="18"/>
      </w:rPr>
    </w:lvl>
    <w:lvl w:ilvl="1">
      <w:numFmt w:val="bullet"/>
      <w:lvlText w:val=""/>
      <w:lvlJc w:val="left"/>
      <w:rPr>
        <w:rFonts w:ascii="Wingdings 2" w:hAnsi="Wingdings 2" w:cs="StarSymbol, 'Times New Roman'"/>
        <w:sz w:val="18"/>
        <w:szCs w:val="18"/>
      </w:rPr>
    </w:lvl>
    <w:lvl w:ilvl="2">
      <w:numFmt w:val="bullet"/>
      <w:lvlText w:val="■"/>
      <w:lvlJc w:val="left"/>
      <w:rPr>
        <w:rFonts w:ascii="StarSymbol, 'Times New Roman'" w:hAnsi="StarSymbol, 'Times New Roman'" w:cs="StarSymbol, 'Times New Roman'"/>
        <w:sz w:val="18"/>
        <w:szCs w:val="18"/>
      </w:rPr>
    </w:lvl>
    <w:lvl w:ilvl="3">
      <w:numFmt w:val="bullet"/>
      <w:lvlText w:val=""/>
      <w:lvlJc w:val="left"/>
      <w:rPr>
        <w:rFonts w:ascii="Wingdings" w:hAnsi="Wingdings" w:cs="StarSymbol, 'Times New Roman'"/>
        <w:sz w:val="18"/>
        <w:szCs w:val="18"/>
      </w:rPr>
    </w:lvl>
    <w:lvl w:ilvl="4">
      <w:numFmt w:val="bullet"/>
      <w:lvlText w:val=""/>
      <w:lvlJc w:val="left"/>
      <w:rPr>
        <w:rFonts w:ascii="Wingdings 2" w:hAnsi="Wingdings 2" w:cs="StarSymbol, 'Times New Roman'"/>
        <w:sz w:val="18"/>
        <w:szCs w:val="18"/>
      </w:rPr>
    </w:lvl>
    <w:lvl w:ilvl="5">
      <w:numFmt w:val="bullet"/>
      <w:lvlText w:val="■"/>
      <w:lvlJc w:val="left"/>
      <w:rPr>
        <w:rFonts w:ascii="StarSymbol, 'Times New Roman'" w:hAnsi="StarSymbol, 'Times New Roman'" w:cs="StarSymbol, 'Times New Roman'"/>
        <w:sz w:val="18"/>
        <w:szCs w:val="18"/>
      </w:rPr>
    </w:lvl>
    <w:lvl w:ilvl="6">
      <w:numFmt w:val="bullet"/>
      <w:lvlText w:val=""/>
      <w:lvlJc w:val="left"/>
      <w:rPr>
        <w:rFonts w:ascii="Wingdings" w:hAnsi="Wingdings" w:cs="StarSymbol, 'Times New Roman'"/>
        <w:sz w:val="18"/>
        <w:szCs w:val="18"/>
      </w:rPr>
    </w:lvl>
    <w:lvl w:ilvl="7">
      <w:numFmt w:val="bullet"/>
      <w:lvlText w:val=""/>
      <w:lvlJc w:val="left"/>
      <w:rPr>
        <w:rFonts w:ascii="Wingdings 2" w:hAnsi="Wingdings 2" w:cs="StarSymbol, 'Times New Roman'"/>
        <w:sz w:val="18"/>
        <w:szCs w:val="18"/>
      </w:rPr>
    </w:lvl>
    <w:lvl w:ilvl="8">
      <w:numFmt w:val="bullet"/>
      <w:lvlText w:val="■"/>
      <w:lvlJc w:val="left"/>
      <w:rPr>
        <w:rFonts w:ascii="StarSymbol, 'Times New Roman'" w:hAnsi="StarSymbol, 'Times New Roman'" w:cs="StarSymbol, 'Times New Roman'"/>
        <w:sz w:val="18"/>
        <w:szCs w:val="18"/>
      </w:rPr>
    </w:lvl>
  </w:abstractNum>
  <w:abstractNum w:abstractNumId="35" w15:restartNumberingAfterBreak="0">
    <w:nsid w:val="5C625E64"/>
    <w:multiLevelType w:val="multilevel"/>
    <w:tmpl w:val="F59E4820"/>
    <w:styleLink w:val="WW8StyleNum"/>
    <w:lvl w:ilvl="0">
      <w:numFmt w:val="decimal"/>
      <w:pStyle w:val="Listepuces2"/>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C9C29CF"/>
    <w:multiLevelType w:val="multilevel"/>
    <w:tmpl w:val="5F50FE5C"/>
    <w:styleLink w:val="WW8Num13"/>
    <w:lvl w:ilvl="0">
      <w:numFmt w:val="bullet"/>
      <w:lvlText w:val=""/>
      <w:lvlJc w:val="left"/>
      <w:pPr>
        <w:ind w:left="1429" w:hanging="360"/>
      </w:pPr>
      <w:rPr>
        <w:rFonts w:ascii="Wingdings" w:hAnsi="Wingdings"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CF200FD"/>
    <w:multiLevelType w:val="multilevel"/>
    <w:tmpl w:val="0C1E27E0"/>
    <w:styleLink w:val="WW8Num51"/>
    <w:lvl w:ilvl="0">
      <w:numFmt w:val="bullet"/>
      <w:lvlText w:val=""/>
      <w:lvlJc w:val="left"/>
      <w:pPr>
        <w:ind w:left="360" w:hanging="360"/>
      </w:pPr>
      <w:rPr>
        <w:rFonts w:ascii="Symbol" w:hAnsi="Symbol" w:cs="StarSymbol, 'Times New Roman'"/>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DC62C34"/>
    <w:multiLevelType w:val="multilevel"/>
    <w:tmpl w:val="F34E9560"/>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Times New Roman'" w:eastAsia="StarSymbol, 'Times New Roman'" w:hAnsi="StarSymbol, 'Times New Roman'" w:cs="StarSymbol, 'Times New Roman'"/>
        <w:sz w:val="18"/>
        <w:szCs w:val="18"/>
      </w:rPr>
    </w:lvl>
    <w:lvl w:ilvl="2">
      <w:numFmt w:val="bullet"/>
      <w:lvlText w:val="▪"/>
      <w:lvlJc w:val="left"/>
      <w:pPr>
        <w:ind w:left="1440" w:hanging="360"/>
      </w:pPr>
      <w:rPr>
        <w:rFonts w:ascii="StarSymbol, 'Times New Roman'" w:eastAsia="StarSymbol, 'Times New Roman'" w:hAnsi="StarSymbol, 'Times New Roman'" w:cs="StarSymbol, 'Times New Roman'"/>
        <w:sz w:val="18"/>
        <w:szCs w:val="18"/>
      </w:rPr>
    </w:lvl>
    <w:lvl w:ilvl="3">
      <w:numFmt w:val="bullet"/>
      <w:lvlText w:val="•"/>
      <w:lvlJc w:val="left"/>
      <w:pPr>
        <w:ind w:left="1800" w:hanging="360"/>
      </w:pPr>
      <w:rPr>
        <w:rFonts w:ascii="StarSymbol, 'Times New Roman'" w:eastAsia="StarSymbol, 'Times New Roman'" w:hAnsi="StarSymbol, 'Times New Roman'" w:cs="StarSymbol, 'Times New Roman'"/>
        <w:sz w:val="18"/>
        <w:szCs w:val="18"/>
      </w:rPr>
    </w:lvl>
    <w:lvl w:ilvl="4">
      <w:numFmt w:val="bullet"/>
      <w:lvlText w:val="◦"/>
      <w:lvlJc w:val="left"/>
      <w:pPr>
        <w:ind w:left="2160" w:hanging="360"/>
      </w:pPr>
      <w:rPr>
        <w:rFonts w:ascii="StarSymbol, 'Times New Roman'" w:eastAsia="StarSymbol, 'Times New Roman'" w:hAnsi="StarSymbol, 'Times New Roman'" w:cs="StarSymbol, 'Times New Roman'"/>
        <w:sz w:val="18"/>
        <w:szCs w:val="18"/>
      </w:rPr>
    </w:lvl>
    <w:lvl w:ilvl="5">
      <w:numFmt w:val="bullet"/>
      <w:lvlText w:val="▪"/>
      <w:lvlJc w:val="left"/>
      <w:pPr>
        <w:ind w:left="2520" w:hanging="360"/>
      </w:pPr>
      <w:rPr>
        <w:rFonts w:ascii="StarSymbol, 'Times New Roman'" w:eastAsia="StarSymbol, 'Times New Roman'" w:hAnsi="StarSymbol, 'Times New Roman'" w:cs="StarSymbol, 'Times New Roman'"/>
        <w:sz w:val="18"/>
        <w:szCs w:val="18"/>
      </w:rPr>
    </w:lvl>
    <w:lvl w:ilvl="6">
      <w:numFmt w:val="bullet"/>
      <w:lvlText w:val="•"/>
      <w:lvlJc w:val="left"/>
      <w:pPr>
        <w:ind w:left="2880" w:hanging="360"/>
      </w:pPr>
      <w:rPr>
        <w:rFonts w:ascii="StarSymbol, 'Times New Roman'" w:eastAsia="StarSymbol, 'Times New Roman'" w:hAnsi="StarSymbol, 'Times New Roman'" w:cs="StarSymbol, 'Times New Roman'"/>
        <w:sz w:val="18"/>
        <w:szCs w:val="18"/>
      </w:rPr>
    </w:lvl>
    <w:lvl w:ilvl="7">
      <w:numFmt w:val="bullet"/>
      <w:lvlText w:val="◦"/>
      <w:lvlJc w:val="left"/>
      <w:pPr>
        <w:ind w:left="3240" w:hanging="360"/>
      </w:pPr>
      <w:rPr>
        <w:rFonts w:ascii="StarSymbol, 'Times New Roman'" w:eastAsia="StarSymbol, 'Times New Roman'" w:hAnsi="StarSymbol, 'Times New Roman'" w:cs="StarSymbol, 'Times New Roman'"/>
        <w:sz w:val="18"/>
        <w:szCs w:val="18"/>
      </w:rPr>
    </w:lvl>
    <w:lvl w:ilvl="8">
      <w:numFmt w:val="bullet"/>
      <w:lvlText w:val="▪"/>
      <w:lvlJc w:val="left"/>
      <w:pPr>
        <w:ind w:left="3600" w:hanging="360"/>
      </w:pPr>
      <w:rPr>
        <w:rFonts w:ascii="StarSymbol, 'Times New Roman'" w:eastAsia="StarSymbol, 'Times New Roman'" w:hAnsi="StarSymbol, 'Times New Roman'" w:cs="StarSymbol, 'Times New Roman'"/>
        <w:sz w:val="18"/>
        <w:szCs w:val="18"/>
      </w:rPr>
    </w:lvl>
  </w:abstractNum>
  <w:abstractNum w:abstractNumId="39" w15:restartNumberingAfterBreak="0">
    <w:nsid w:val="6C7C32B9"/>
    <w:multiLevelType w:val="hybridMultilevel"/>
    <w:tmpl w:val="24ECC176"/>
    <w:lvl w:ilvl="0" w:tplc="E6307E34">
      <w:numFmt w:val="bullet"/>
      <w:lvlText w:val="-"/>
      <w:lvlJc w:val="left"/>
      <w:pPr>
        <w:ind w:left="720" w:hanging="360"/>
      </w:pPr>
      <w:rPr>
        <w:rFonts w:ascii="Liberation Sans" w:eastAsia="Liberation Sans" w:hAnsi="Liberation Sans" w:cs="Liberation Sans" w:hint="default"/>
        <w:b w:val="0"/>
        <w:bCs w:val="0"/>
        <w:i w:val="0"/>
        <w:iCs w:val="0"/>
        <w:w w:val="1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9C7E3C"/>
    <w:multiLevelType w:val="multilevel"/>
    <w:tmpl w:val="47FAA2F4"/>
    <w:styleLink w:val="WW8Num110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6F7240EB"/>
    <w:multiLevelType w:val="multilevel"/>
    <w:tmpl w:val="6A2A2F18"/>
    <w:styleLink w:val="WW8Num15"/>
    <w:lvl w:ilvl="0">
      <w:numFmt w:val="bullet"/>
      <w:lvlText w:val=""/>
      <w:lvlJc w:val="left"/>
      <w:pPr>
        <w:ind w:left="360" w:hanging="360"/>
      </w:pPr>
      <w:rPr>
        <w:rFonts w:ascii="Symbol" w:hAnsi="Symbol"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16D213B"/>
    <w:multiLevelType w:val="multilevel"/>
    <w:tmpl w:val="F57EA516"/>
    <w:styleLink w:val="WW8Num12"/>
    <w:lvl w:ilvl="0">
      <w:numFmt w:val="bullet"/>
      <w:lvlText w:val=""/>
      <w:lvlJc w:val="left"/>
      <w:pPr>
        <w:ind w:left="360" w:hanging="360"/>
      </w:pPr>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StarSymbol, 'Arial Unicode MS'" w:hAnsi="StarSymbol, 'Arial Unicode M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StarSymbol, 'Arial Unicode MS'" w:hAnsi="StarSymbol, 'Arial Unicode M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43" w15:restartNumberingAfterBreak="0">
    <w:nsid w:val="73526032"/>
    <w:multiLevelType w:val="multilevel"/>
    <w:tmpl w:val="7040E8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4EB3E0B"/>
    <w:multiLevelType w:val="multilevel"/>
    <w:tmpl w:val="B520FB34"/>
    <w:styleLink w:val="WW8Num711"/>
    <w:lvl w:ilvl="0">
      <w:numFmt w:val="bullet"/>
      <w:lvlText w:val=""/>
      <w:lvlJc w:val="left"/>
      <w:pPr>
        <w:ind w:left="720" w:hanging="360"/>
      </w:pPr>
      <w:rPr>
        <w:rFonts w:ascii="Wingdings" w:hAnsi="Wingdings"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7CD370D"/>
    <w:multiLevelType w:val="multilevel"/>
    <w:tmpl w:val="6EF65ACE"/>
    <w:styleLink w:val="WW8Num311"/>
    <w:lvl w:ilvl="0">
      <w:numFmt w:val="bullet"/>
      <w:lvlText w:val=""/>
      <w:lvlJc w:val="left"/>
      <w:pPr>
        <w:ind w:left="360" w:hanging="360"/>
      </w:pPr>
      <w:rPr>
        <w:rFonts w:ascii="Symbol" w:hAnsi="Symbol"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79A04B0F"/>
    <w:multiLevelType w:val="multilevel"/>
    <w:tmpl w:val="72D019F8"/>
    <w:styleLink w:val="WW8Num19"/>
    <w:lvl w:ilvl="0">
      <w:numFmt w:val="bullet"/>
      <w:lvlText w:val=""/>
      <w:lvlJc w:val="left"/>
      <w:pPr>
        <w:ind w:left="1429" w:hanging="360"/>
      </w:pPr>
      <w:rPr>
        <w:rFonts w:ascii="Wingdings" w:hAnsi="Wingdings" w:cs="StarSymbol, 'Arial Unicode MS'"/>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7A235783"/>
    <w:multiLevelType w:val="multilevel"/>
    <w:tmpl w:val="0B12F15C"/>
    <w:styleLink w:val="WW8Num110"/>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8" w15:restartNumberingAfterBreak="0">
    <w:nsid w:val="7BB477CB"/>
    <w:multiLevelType w:val="multilevel"/>
    <w:tmpl w:val="DDC44B4A"/>
    <w:styleLink w:val="WW8Num611"/>
    <w:lvl w:ilvl="0">
      <w:numFmt w:val="bullet"/>
      <w:lvlText w:val=""/>
      <w:lvlJc w:val="left"/>
      <w:pPr>
        <w:ind w:left="360" w:hanging="360"/>
      </w:pPr>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40"/>
  </w:num>
  <w:num w:numId="2">
    <w:abstractNumId w:val="45"/>
  </w:num>
  <w:num w:numId="3">
    <w:abstractNumId w:val="10"/>
  </w:num>
  <w:num w:numId="4">
    <w:abstractNumId w:val="13"/>
  </w:num>
  <w:num w:numId="5">
    <w:abstractNumId w:val="48"/>
  </w:num>
  <w:num w:numId="6">
    <w:abstractNumId w:val="44"/>
  </w:num>
  <w:num w:numId="7">
    <w:abstractNumId w:val="26"/>
  </w:num>
  <w:num w:numId="8">
    <w:abstractNumId w:val="30"/>
  </w:num>
  <w:num w:numId="9">
    <w:abstractNumId w:val="19"/>
  </w:num>
  <w:num w:numId="10">
    <w:abstractNumId w:val="7"/>
  </w:num>
  <w:num w:numId="11">
    <w:abstractNumId w:val="25"/>
  </w:num>
  <w:num w:numId="12">
    <w:abstractNumId w:val="42"/>
  </w:num>
  <w:num w:numId="13">
    <w:abstractNumId w:val="36"/>
  </w:num>
  <w:num w:numId="14">
    <w:abstractNumId w:val="33"/>
  </w:num>
  <w:num w:numId="15">
    <w:abstractNumId w:val="41"/>
  </w:num>
  <w:num w:numId="16">
    <w:abstractNumId w:val="9"/>
  </w:num>
  <w:num w:numId="17">
    <w:abstractNumId w:val="17"/>
  </w:num>
  <w:num w:numId="18">
    <w:abstractNumId w:val="11"/>
  </w:num>
  <w:num w:numId="19">
    <w:abstractNumId w:val="46"/>
  </w:num>
  <w:num w:numId="20">
    <w:abstractNumId w:val="29"/>
  </w:num>
  <w:num w:numId="21">
    <w:abstractNumId w:val="32"/>
  </w:num>
  <w:num w:numId="22">
    <w:abstractNumId w:val="5"/>
  </w:num>
  <w:num w:numId="23">
    <w:abstractNumId w:val="22"/>
  </w:num>
  <w:num w:numId="24">
    <w:abstractNumId w:val="24"/>
  </w:num>
  <w:num w:numId="25">
    <w:abstractNumId w:val="35"/>
  </w:num>
  <w:num w:numId="26">
    <w:abstractNumId w:val="23"/>
  </w:num>
  <w:num w:numId="27">
    <w:abstractNumId w:val="20"/>
  </w:num>
  <w:num w:numId="28">
    <w:abstractNumId w:val="16"/>
  </w:num>
  <w:num w:numId="29">
    <w:abstractNumId w:val="4"/>
  </w:num>
  <w:num w:numId="30">
    <w:abstractNumId w:val="47"/>
  </w:num>
  <w:num w:numId="31">
    <w:abstractNumId w:val="34"/>
  </w:num>
  <w:num w:numId="32">
    <w:abstractNumId w:val="14"/>
  </w:num>
  <w:num w:numId="33">
    <w:abstractNumId w:val="37"/>
  </w:num>
  <w:num w:numId="34">
    <w:abstractNumId w:val="12"/>
  </w:num>
  <w:num w:numId="35">
    <w:abstractNumId w:val="8"/>
  </w:num>
  <w:num w:numId="36">
    <w:abstractNumId w:val="6"/>
  </w:num>
  <w:num w:numId="37">
    <w:abstractNumId w:val="31"/>
  </w:num>
  <w:num w:numId="38">
    <w:abstractNumId w:val="28"/>
  </w:num>
  <w:num w:numId="39">
    <w:abstractNumId w:val="38"/>
  </w:num>
  <w:num w:numId="40">
    <w:abstractNumId w:val="14"/>
  </w:num>
  <w:num w:numId="41">
    <w:abstractNumId w:val="37"/>
  </w:num>
  <w:num w:numId="42">
    <w:abstractNumId w:val="12"/>
  </w:num>
  <w:num w:numId="43">
    <w:abstractNumId w:val="8"/>
  </w:num>
  <w:num w:numId="44">
    <w:abstractNumId w:val="6"/>
  </w:num>
  <w:num w:numId="45">
    <w:abstractNumId w:val="43"/>
  </w:num>
  <w:num w:numId="46">
    <w:abstractNumId w:val="18"/>
  </w:num>
  <w:num w:numId="47">
    <w:abstractNumId w:val="27"/>
  </w:num>
  <w:num w:numId="48">
    <w:abstractNumId w:val="0"/>
  </w:num>
  <w:num w:numId="49">
    <w:abstractNumId w:val="1"/>
  </w:num>
  <w:num w:numId="50">
    <w:abstractNumId w:val="2"/>
  </w:num>
  <w:num w:numId="51">
    <w:abstractNumId w:val="3"/>
  </w:num>
  <w:num w:numId="52">
    <w:abstractNumId w:val="21"/>
  </w:num>
  <w:num w:numId="53">
    <w:abstractNumId w:val="39"/>
  </w:num>
  <w:num w:numId="54">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BF"/>
    <w:rsid w:val="000356E4"/>
    <w:rsid w:val="0004659B"/>
    <w:rsid w:val="00052866"/>
    <w:rsid w:val="000553AE"/>
    <w:rsid w:val="00070472"/>
    <w:rsid w:val="0008356B"/>
    <w:rsid w:val="000858A3"/>
    <w:rsid w:val="00096D1E"/>
    <w:rsid w:val="000A7396"/>
    <w:rsid w:val="000B2C8F"/>
    <w:rsid w:val="000B791D"/>
    <w:rsid w:val="000C5A44"/>
    <w:rsid w:val="000D7BA9"/>
    <w:rsid w:val="000F151A"/>
    <w:rsid w:val="0010553E"/>
    <w:rsid w:val="001249A1"/>
    <w:rsid w:val="0013729A"/>
    <w:rsid w:val="00146E7E"/>
    <w:rsid w:val="00176185"/>
    <w:rsid w:val="001A2E6A"/>
    <w:rsid w:val="001C3609"/>
    <w:rsid w:val="001F7752"/>
    <w:rsid w:val="00216107"/>
    <w:rsid w:val="00223104"/>
    <w:rsid w:val="00241C28"/>
    <w:rsid w:val="00261E9A"/>
    <w:rsid w:val="00267452"/>
    <w:rsid w:val="00274809"/>
    <w:rsid w:val="00282918"/>
    <w:rsid w:val="002B3E32"/>
    <w:rsid w:val="002B43B4"/>
    <w:rsid w:val="002D2F2B"/>
    <w:rsid w:val="002D3362"/>
    <w:rsid w:val="002E36FB"/>
    <w:rsid w:val="002E6DCF"/>
    <w:rsid w:val="002E7B65"/>
    <w:rsid w:val="00300314"/>
    <w:rsid w:val="0034043B"/>
    <w:rsid w:val="00346D20"/>
    <w:rsid w:val="003509AB"/>
    <w:rsid w:val="00386854"/>
    <w:rsid w:val="0039344E"/>
    <w:rsid w:val="003B6AE2"/>
    <w:rsid w:val="003C45D5"/>
    <w:rsid w:val="003F0A80"/>
    <w:rsid w:val="00400016"/>
    <w:rsid w:val="00405CEE"/>
    <w:rsid w:val="00451B6F"/>
    <w:rsid w:val="00457A7F"/>
    <w:rsid w:val="00485F2B"/>
    <w:rsid w:val="00490693"/>
    <w:rsid w:val="004C2E76"/>
    <w:rsid w:val="004D7B8E"/>
    <w:rsid w:val="004E6EE0"/>
    <w:rsid w:val="004F121A"/>
    <w:rsid w:val="00504C1C"/>
    <w:rsid w:val="00517198"/>
    <w:rsid w:val="00555BAC"/>
    <w:rsid w:val="00556A51"/>
    <w:rsid w:val="00562A28"/>
    <w:rsid w:val="005B05EE"/>
    <w:rsid w:val="005C10B9"/>
    <w:rsid w:val="005C3680"/>
    <w:rsid w:val="005C58C0"/>
    <w:rsid w:val="005D4753"/>
    <w:rsid w:val="005E23A3"/>
    <w:rsid w:val="006116A2"/>
    <w:rsid w:val="00621F99"/>
    <w:rsid w:val="00632960"/>
    <w:rsid w:val="00637C58"/>
    <w:rsid w:val="00651DCE"/>
    <w:rsid w:val="00653637"/>
    <w:rsid w:val="00654036"/>
    <w:rsid w:val="006A2D3A"/>
    <w:rsid w:val="006B4D15"/>
    <w:rsid w:val="006C6BC6"/>
    <w:rsid w:val="006E200D"/>
    <w:rsid w:val="006E78BF"/>
    <w:rsid w:val="00733F0C"/>
    <w:rsid w:val="0075280C"/>
    <w:rsid w:val="00777A6E"/>
    <w:rsid w:val="007904FB"/>
    <w:rsid w:val="00790893"/>
    <w:rsid w:val="00793B24"/>
    <w:rsid w:val="007C27F6"/>
    <w:rsid w:val="007F6B8A"/>
    <w:rsid w:val="00807537"/>
    <w:rsid w:val="00815BF7"/>
    <w:rsid w:val="00821AA8"/>
    <w:rsid w:val="00833644"/>
    <w:rsid w:val="008C1C60"/>
    <w:rsid w:val="0091519D"/>
    <w:rsid w:val="00926862"/>
    <w:rsid w:val="00926E7B"/>
    <w:rsid w:val="009A7F21"/>
    <w:rsid w:val="009C4A2F"/>
    <w:rsid w:val="009E725B"/>
    <w:rsid w:val="00A26332"/>
    <w:rsid w:val="00A362CF"/>
    <w:rsid w:val="00A41846"/>
    <w:rsid w:val="00A74667"/>
    <w:rsid w:val="00A766E8"/>
    <w:rsid w:val="00AD57BB"/>
    <w:rsid w:val="00AE6CE8"/>
    <w:rsid w:val="00B02CFB"/>
    <w:rsid w:val="00B1131C"/>
    <w:rsid w:val="00B1390B"/>
    <w:rsid w:val="00B55472"/>
    <w:rsid w:val="00B67495"/>
    <w:rsid w:val="00B74D5D"/>
    <w:rsid w:val="00B95308"/>
    <w:rsid w:val="00BC10AC"/>
    <w:rsid w:val="00BE0396"/>
    <w:rsid w:val="00BE447C"/>
    <w:rsid w:val="00BF5FA1"/>
    <w:rsid w:val="00BF7B69"/>
    <w:rsid w:val="00C151D5"/>
    <w:rsid w:val="00C56ADB"/>
    <w:rsid w:val="00C71C13"/>
    <w:rsid w:val="00C759BD"/>
    <w:rsid w:val="00C7608C"/>
    <w:rsid w:val="00CB0E00"/>
    <w:rsid w:val="00CC3975"/>
    <w:rsid w:val="00CF154C"/>
    <w:rsid w:val="00D2604E"/>
    <w:rsid w:val="00D32165"/>
    <w:rsid w:val="00D33284"/>
    <w:rsid w:val="00DA4F0D"/>
    <w:rsid w:val="00DB57DF"/>
    <w:rsid w:val="00DC5446"/>
    <w:rsid w:val="00DD05C0"/>
    <w:rsid w:val="00DD48BE"/>
    <w:rsid w:val="00DE4D66"/>
    <w:rsid w:val="00DE619F"/>
    <w:rsid w:val="00E0019A"/>
    <w:rsid w:val="00E21795"/>
    <w:rsid w:val="00E32591"/>
    <w:rsid w:val="00E558FB"/>
    <w:rsid w:val="00E664F7"/>
    <w:rsid w:val="00EB16D0"/>
    <w:rsid w:val="00ED42C0"/>
    <w:rsid w:val="00F1616C"/>
    <w:rsid w:val="00F23770"/>
    <w:rsid w:val="00F750A9"/>
    <w:rsid w:val="00FA5B78"/>
    <w:rsid w:val="00FB601B"/>
    <w:rsid w:val="00FE71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2270"/>
  <w15:docId w15:val="{CA842284-CC16-4FE0-9FA0-1BED35B5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Arial Unicode MS" w:hAnsi="Liberation Sans"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693"/>
  </w:style>
  <w:style w:type="paragraph" w:styleId="Titre1">
    <w:name w:val="heading 1"/>
    <w:basedOn w:val="Standard"/>
    <w:next w:val="Standard"/>
    <w:rsid w:val="00562A28"/>
    <w:pPr>
      <w:keepNext/>
      <w:numPr>
        <w:numId w:val="29"/>
      </w:numPr>
      <w:jc w:val="both"/>
      <w:outlineLvl w:val="0"/>
    </w:pPr>
    <w:rPr>
      <w:rFonts w:ascii="Arial Narrow" w:eastAsia="Liberation Sans" w:hAnsi="Arial Narrow" w:cs="Liberation Sans"/>
      <w:b/>
      <w:iCs/>
      <w:caps/>
      <w:szCs w:val="22"/>
      <w:shd w:val="clear" w:color="auto" w:fill="CCCCCC"/>
      <w:lang w:bidi="fr-FR"/>
    </w:rPr>
  </w:style>
  <w:style w:type="paragraph" w:styleId="Titre2">
    <w:name w:val="heading 2"/>
    <w:basedOn w:val="Standard"/>
    <w:next w:val="Standard"/>
    <w:pPr>
      <w:keepNext/>
      <w:shd w:val="clear" w:color="auto" w:fill="CCCCCC"/>
      <w:jc w:val="both"/>
      <w:outlineLvl w:val="1"/>
    </w:pPr>
    <w:rPr>
      <w:rFonts w:ascii="Arial" w:eastAsia="Arial" w:hAnsi="Arial" w:cs="Arial"/>
      <w:b/>
      <w:bCs/>
      <w:caps/>
      <w:sz w:val="22"/>
      <w:u w:val="single"/>
    </w:rPr>
  </w:style>
  <w:style w:type="paragraph" w:styleId="Titre3">
    <w:name w:val="heading 3"/>
    <w:basedOn w:val="Standard"/>
    <w:next w:val="Standard"/>
    <w:pPr>
      <w:keepNext/>
      <w:pBdr>
        <w:bottom w:val="single" w:sz="4" w:space="1" w:color="000000"/>
      </w:pBdr>
      <w:jc w:val="both"/>
      <w:outlineLvl w:val="2"/>
    </w:pPr>
    <w:rPr>
      <w:rFonts w:ascii="Arial" w:eastAsia="Arial" w:hAnsi="Arial" w:cs="Arial"/>
      <w:b/>
      <w:bCs/>
      <w:sz w:val="22"/>
      <w:szCs w:val="22"/>
    </w:rPr>
  </w:style>
  <w:style w:type="paragraph" w:styleId="Titre4">
    <w:name w:val="heading 4"/>
    <w:basedOn w:val="Standard"/>
    <w:next w:val="Standard"/>
    <w:pPr>
      <w:keepNext/>
      <w:pBdr>
        <w:bottom w:val="single" w:sz="4" w:space="1" w:color="000000"/>
      </w:pBdr>
      <w:jc w:val="both"/>
      <w:outlineLvl w:val="3"/>
    </w:pPr>
    <w:rPr>
      <w:rFonts w:ascii="Arial" w:eastAsia="Arial" w:hAnsi="Arial" w:cs="Arial"/>
      <w:b/>
      <w:bCs/>
      <w:color w:val="000000"/>
      <w:sz w:val="22"/>
      <w:szCs w:val="22"/>
    </w:rPr>
  </w:style>
  <w:style w:type="paragraph" w:styleId="Titre5">
    <w:name w:val="heading 5"/>
    <w:basedOn w:val="Standard"/>
    <w:next w:val="Standard"/>
    <w:pPr>
      <w:keepNext/>
      <w:ind w:left="-1134"/>
      <w:outlineLvl w:val="4"/>
    </w:pPr>
    <w:rPr>
      <w:b/>
      <w:u w:val="single"/>
    </w:rPr>
  </w:style>
  <w:style w:type="paragraph" w:styleId="Titre6">
    <w:name w:val="heading 6"/>
    <w:basedOn w:val="Standard"/>
    <w:next w:val="Standard"/>
    <w:pPr>
      <w:keepNext/>
      <w:ind w:left="-70"/>
      <w:jc w:val="center"/>
      <w:outlineLvl w:val="5"/>
    </w:pPr>
    <w:rPr>
      <w:b/>
      <w:sz w:val="18"/>
      <w:u w:val="single"/>
    </w:rPr>
  </w:style>
  <w:style w:type="paragraph" w:styleId="Titre7">
    <w:name w:val="heading 7"/>
    <w:basedOn w:val="Standard"/>
    <w:next w:val="Standard"/>
    <w:pPr>
      <w:keepNext/>
      <w:ind w:left="-1134"/>
      <w:outlineLvl w:val="6"/>
    </w:pPr>
    <w:rPr>
      <w:b/>
      <w:sz w:val="22"/>
    </w:rPr>
  </w:style>
  <w:style w:type="paragraph" w:styleId="Titre8">
    <w:name w:val="heading 8"/>
    <w:basedOn w:val="Standard"/>
    <w:next w:val="Standard"/>
    <w:pPr>
      <w:keepNext/>
      <w:ind w:left="-1134"/>
      <w:jc w:val="both"/>
      <w:outlineLvl w:val="7"/>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Pr>
      <w:rFonts w:ascii="Times New Roman" w:hAnsi="Times New Roman"/>
    </w:rPr>
  </w:style>
  <w:style w:type="paragraph" w:customStyle="1" w:styleId="Textbody">
    <w:name w:val="Text body"/>
    <w:basedOn w:val="Standard"/>
    <w:pPr>
      <w:spacing w:after="120"/>
    </w:pPr>
  </w:style>
  <w:style w:type="paragraph" w:customStyle="1" w:styleId="Textbodyindent">
    <w:name w:val="Text body indent"/>
    <w:basedOn w:val="Standard"/>
    <w:pPr>
      <w:spacing w:before="60" w:after="60"/>
      <w:ind w:left="426"/>
      <w:jc w:val="both"/>
    </w:pPr>
    <w:rPr>
      <w:rFonts w:ascii="Arial" w:eastAsia="Arial" w:hAnsi="Arial" w:cs="Arial"/>
      <w:color w:val="000000"/>
      <w:sz w:val="20"/>
      <w:szCs w:val="22"/>
    </w:rPr>
  </w:style>
  <w:style w:type="paragraph" w:customStyle="1" w:styleId="Heading">
    <w:name w:val="Heading"/>
    <w:basedOn w:val="Standard"/>
    <w:next w:val="Textbody"/>
    <w:pPr>
      <w:keepNext/>
      <w:spacing w:before="240" w:after="120"/>
    </w:pPr>
    <w:rPr>
      <w:rFonts w:ascii="Liberation Sans" w:eastAsia="MS Mincho" w:hAnsi="Liberation Sans"/>
      <w:b/>
      <w:sz w:val="30"/>
      <w:szCs w:val="28"/>
      <w:shd w:val="clear" w:color="auto" w:fill="CCCCCC"/>
    </w:rPr>
  </w:style>
  <w:style w:type="paragraph" w:styleId="Liste">
    <w:name w:val="List"/>
    <w:basedOn w:val="Textbody"/>
  </w:style>
  <w:style w:type="paragraph" w:styleId="En-tte">
    <w:name w:val="header"/>
    <w:basedOn w:val="Standard"/>
    <w:pPr>
      <w:tabs>
        <w:tab w:val="center" w:pos="4536"/>
        <w:tab w:val="right" w:pos="9072"/>
      </w:tabs>
    </w:pPr>
  </w:style>
  <w:style w:type="paragraph" w:styleId="Pieddepage">
    <w:name w:val="footer"/>
    <w:basedOn w:val="Standard"/>
    <w:link w:val="PieddepageCar"/>
    <w:uiPriority w:val="99"/>
    <w:pPr>
      <w:suppressLineNumbers/>
      <w:tabs>
        <w:tab w:val="center" w:pos="4818"/>
        <w:tab w:val="right" w:pos="9637"/>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i/>
      <w:iCs/>
    </w:rPr>
  </w:style>
  <w:style w:type="paragraph" w:styleId="Lgende">
    <w:name w:val="caption"/>
    <w:basedOn w:val="Standard"/>
    <w:pPr>
      <w:suppressLineNumbers/>
      <w:spacing w:before="120" w:after="120"/>
    </w:pPr>
    <w:rPr>
      <w:i/>
      <w:iCs/>
    </w:rPr>
  </w:style>
  <w:style w:type="paragraph" w:customStyle="1" w:styleId="Framecontents">
    <w:name w:val="Frame contents"/>
    <w:basedOn w:val="Textbody"/>
  </w:style>
  <w:style w:type="paragraph" w:customStyle="1" w:styleId="Index">
    <w:name w:val="Index"/>
    <w:basedOn w:val="Standard"/>
    <w:pPr>
      <w:suppressLineNumbers/>
    </w:pPr>
  </w:style>
  <w:style w:type="paragraph" w:styleId="Titre">
    <w:name w:val="Title"/>
    <w:basedOn w:val="Standard"/>
    <w:next w:val="Textbody"/>
    <w:pPr>
      <w:keepNext/>
      <w:spacing w:before="240" w:after="120"/>
    </w:pPr>
    <w:rPr>
      <w:rFonts w:ascii="Arial" w:eastAsia="MS Mincho" w:hAnsi="Arial"/>
      <w:sz w:val="28"/>
      <w:szCs w:val="28"/>
    </w:rPr>
  </w:style>
  <w:style w:type="paragraph" w:styleId="Sous-titre">
    <w:name w:val="Subtitle"/>
    <w:basedOn w:val="Heading"/>
    <w:next w:val="Textbody"/>
    <w:pPr>
      <w:jc w:val="center"/>
    </w:pPr>
    <w:rPr>
      <w:i/>
      <w:iCs/>
      <w:sz w:val="28"/>
    </w:rPr>
  </w:style>
  <w:style w:type="paragraph" w:customStyle="1" w:styleId="m-service">
    <w:name w:val="m-service"/>
    <w:basedOn w:val="Standard"/>
    <w:pPr>
      <w:spacing w:line="240" w:lineRule="atLeast"/>
    </w:pPr>
    <w:rPr>
      <w:rFonts w:ascii="Arial Narrow" w:eastAsia="Arial Narrow" w:hAnsi="Arial Narrow" w:cs="Arial"/>
      <w:b/>
      <w:bCs/>
      <w:sz w:val="18"/>
      <w:szCs w:val="18"/>
    </w:rPr>
  </w:style>
  <w:style w:type="paragraph" w:styleId="Corpsdetexte2">
    <w:name w:val="Body Text 2"/>
    <w:basedOn w:val="Standard"/>
    <w:pPr>
      <w:tabs>
        <w:tab w:val="left" w:pos="720"/>
        <w:tab w:val="left" w:pos="2160"/>
        <w:tab w:val="left" w:pos="3600"/>
        <w:tab w:val="left" w:pos="5040"/>
        <w:tab w:val="left" w:pos="6480"/>
        <w:tab w:val="left" w:pos="7920"/>
        <w:tab w:val="left" w:pos="9360"/>
      </w:tabs>
      <w:ind w:left="-1134"/>
      <w:jc w:val="both"/>
    </w:pPr>
    <w:rPr>
      <w:sz w:val="22"/>
    </w:rPr>
  </w:style>
  <w:style w:type="paragraph" w:styleId="Corpsdetexte3">
    <w:name w:val="Body Text 3"/>
    <w:basedOn w:val="Standard"/>
    <w:pPr>
      <w:jc w:val="both"/>
    </w:pPr>
    <w:rPr>
      <w:color w:val="000000"/>
    </w:rPr>
  </w:style>
  <w:style w:type="paragraph" w:styleId="Retraitcorpsdetexte2">
    <w:name w:val="Body Text Indent 2"/>
    <w:basedOn w:val="Standard"/>
    <w:pPr>
      <w:ind w:left="284"/>
      <w:jc w:val="both"/>
    </w:pPr>
    <w:rPr>
      <w:rFonts w:ascii="Arial Narrow" w:eastAsia="Arial Narrow" w:hAnsi="Arial Narrow" w:cs="Arial"/>
      <w:color w:val="000000"/>
      <w:sz w:val="20"/>
      <w:szCs w:val="22"/>
    </w:rPr>
  </w:style>
  <w:style w:type="paragraph" w:customStyle="1" w:styleId="m-service1">
    <w:name w:val="m-service1"/>
    <w:basedOn w:val="m-service"/>
    <w:rPr>
      <w:color w:val="808080"/>
    </w:rPr>
  </w:style>
  <w:style w:type="paragraph" w:customStyle="1" w:styleId="Paragraphe">
    <w:name w:val="Paragraphe"/>
    <w:basedOn w:val="Standard"/>
    <w:pPr>
      <w:jc w:val="both"/>
    </w:pPr>
  </w:style>
  <w:style w:type="paragraph" w:styleId="Normalcentr">
    <w:name w:val="Block Text"/>
    <w:basedOn w:val="Standard"/>
    <w:pPr>
      <w:tabs>
        <w:tab w:val="left" w:pos="720"/>
        <w:tab w:val="left" w:pos="2160"/>
        <w:tab w:val="left" w:pos="3600"/>
        <w:tab w:val="left" w:pos="5040"/>
        <w:tab w:val="left" w:pos="6480"/>
        <w:tab w:val="left" w:pos="7920"/>
        <w:tab w:val="left" w:pos="9360"/>
      </w:tabs>
      <w:ind w:left="-1134" w:right="84"/>
      <w:jc w:val="both"/>
    </w:pPr>
    <w:rPr>
      <w:b/>
    </w:rPr>
  </w:style>
  <w:style w:type="paragraph" w:styleId="Listepuces2">
    <w:name w:val="List Bullet 2"/>
    <w:basedOn w:val="Standard"/>
    <w:pPr>
      <w:numPr>
        <w:numId w:val="25"/>
      </w:numPr>
      <w:tabs>
        <w:tab w:val="left" w:pos="643"/>
      </w:tabs>
    </w:pPr>
  </w:style>
  <w:style w:type="paragraph" w:styleId="NormalWeb">
    <w:name w:val="Normal (Web)"/>
    <w:basedOn w:val="Standard"/>
    <w:pPr>
      <w:widowControl/>
      <w:suppressAutoHyphens w:val="0"/>
      <w:spacing w:before="100" w:after="100"/>
    </w:pPr>
    <w:rPr>
      <w:rFonts w:ascii="Arial" w:eastAsia="Arial" w:hAnsi="Arial" w:cs="Arial"/>
      <w:color w:val="000000"/>
      <w:sz w:val="18"/>
      <w:szCs w:val="18"/>
    </w:rPr>
  </w:style>
  <w:style w:type="paragraph" w:customStyle="1" w:styleId="m-BlocTitre">
    <w:name w:val="m-BlocTitre"/>
    <w:basedOn w:val="Standard"/>
    <w:pPr>
      <w:jc w:val="center"/>
    </w:pPr>
    <w:rPr>
      <w:rFonts w:ascii="Liberation Serif" w:eastAsia="Liberation Serif" w:hAnsi="Liberation Serif" w:cs="Liberation Serif"/>
      <w:color w:val="999999"/>
      <w:sz w:val="22"/>
    </w:rPr>
  </w:style>
  <w:style w:type="paragraph" w:customStyle="1" w:styleId="mBlocTitreMETL">
    <w:name w:val="m_BlocTitre_METL"/>
    <w:basedOn w:val="m-BlocTitre"/>
    <w:qFormat/>
    <w:pPr>
      <w:jc w:val="left"/>
    </w:pPr>
  </w:style>
  <w:style w:type="paragraph" w:customStyle="1" w:styleId="HorizontalLine">
    <w:name w:val="Horizontal Line"/>
    <w:basedOn w:val="Standard"/>
    <w:next w:val="Textbody"/>
    <w:pPr>
      <w:suppressLineNumbers/>
      <w:spacing w:after="283"/>
    </w:pPr>
    <w:rPr>
      <w:sz w:val="12"/>
      <w:szCs w:val="12"/>
    </w:rPr>
  </w:style>
  <w:style w:type="paragraph" w:customStyle="1" w:styleId="ContentsHeading">
    <w:name w:val="Contents Heading"/>
    <w:basedOn w:val="Heading"/>
    <w:pPr>
      <w:suppressLineNumbers/>
      <w:spacing w:line="480" w:lineRule="auto"/>
    </w:pPr>
    <w:rPr>
      <w:bCs/>
      <w:caps/>
      <w:sz w:val="32"/>
      <w:szCs w:val="32"/>
    </w:rPr>
  </w:style>
  <w:style w:type="paragraph" w:customStyle="1" w:styleId="Contents2">
    <w:name w:val="Contents 2"/>
    <w:basedOn w:val="Index"/>
    <w:pPr>
      <w:tabs>
        <w:tab w:val="right" w:leader="dot" w:pos="9638"/>
      </w:tabs>
      <w:spacing w:line="480" w:lineRule="auto"/>
      <w:ind w:left="283"/>
    </w:pPr>
  </w:style>
  <w:style w:type="paragraph" w:customStyle="1" w:styleId="Contents1">
    <w:name w:val="Contents 1"/>
    <w:basedOn w:val="Index"/>
    <w:pPr>
      <w:tabs>
        <w:tab w:val="right" w:leader="dot" w:pos="9638"/>
      </w:tabs>
      <w:spacing w:line="480" w:lineRule="auto"/>
    </w:pPr>
    <w:rPr>
      <w:b/>
      <w:caps/>
    </w:rPr>
  </w:style>
  <w:style w:type="paragraph" w:customStyle="1" w:styleId="m-corpstexte">
    <w:name w:val="m-corps texte"/>
    <w:basedOn w:val="Standard"/>
    <w:pPr>
      <w:spacing w:after="261"/>
      <w:jc w:val="both"/>
    </w:pPr>
  </w:style>
  <w:style w:type="paragraph" w:customStyle="1" w:styleId="WW-BodyText212">
    <w:name w:val="WW-Body Text 212"/>
    <w:basedOn w:val="Standard"/>
    <w:pPr>
      <w:spacing w:before="240" w:after="120"/>
      <w:jc w:val="both"/>
    </w:pPr>
  </w:style>
  <w:style w:type="paragraph" w:customStyle="1" w:styleId="Titre1objet">
    <w:name w:val="Titre 1 objet"/>
    <w:basedOn w:val="Titre1"/>
    <w:next w:val="Standard"/>
    <w:pPr>
      <w:spacing w:after="120"/>
      <w:ind w:left="0" w:firstLine="0"/>
    </w:pPr>
  </w:style>
  <w:style w:type="character" w:customStyle="1" w:styleId="NumberingSymbols">
    <w:name w:val="Numbering Symbols"/>
  </w:style>
  <w:style w:type="character" w:customStyle="1" w:styleId="BulletSymbols">
    <w:name w:val="Bullet Symbols"/>
    <w:rPr>
      <w:rFonts w:ascii="Wingdings" w:eastAsia="StarSymbol, 'Arial Unicode MS'" w:hAnsi="Wingdings" w:cs="StarSymbol, 'Arial Unicode MS'"/>
      <w:b/>
      <w:bCs/>
      <w:sz w:val="20"/>
      <w:szCs w:val="20"/>
    </w:rPr>
  </w:style>
  <w:style w:type="character" w:customStyle="1" w:styleId="Internetlink">
    <w:name w:val="Internet link"/>
    <w:rPr>
      <w:color w:val="000080"/>
      <w:u w:val="single"/>
    </w:rPr>
  </w:style>
  <w:style w:type="character" w:customStyle="1" w:styleId="VisitedInternetLink">
    <w:name w:val="Visited Internet Link"/>
    <w:basedOn w:val="Policepardfaut"/>
    <w:rPr>
      <w:color w:val="800080"/>
      <w:u w:val="single"/>
    </w:rPr>
  </w:style>
  <w:style w:type="character" w:customStyle="1" w:styleId="WW8Num2z0">
    <w:name w:val="WW8Num2z0"/>
    <w:rPr>
      <w:rFonts w:ascii="StarSymbol, 'Arial Unicode MS'" w:eastAsia="StarSymbol, 'Arial Unicode MS'" w:hAnsi="StarSymbol, 'Arial Unicode MS'" w:cs="StarSymbol, 'Arial Unicode MS'"/>
      <w:sz w:val="18"/>
      <w:szCs w:val="18"/>
    </w:rPr>
  </w:style>
  <w:style w:type="character" w:customStyle="1" w:styleId="WW8Num3z0">
    <w:name w:val="WW8Num3z0"/>
    <w:rPr>
      <w:rFonts w:ascii="Symbol" w:eastAsia="Symbol" w:hAnsi="Symbol" w:cs="StarSymbol, 'Arial Unicode MS'"/>
      <w:sz w:val="18"/>
      <w:szCs w:val="18"/>
    </w:rPr>
  </w:style>
  <w:style w:type="character" w:customStyle="1" w:styleId="WW8Num3z1">
    <w:name w:val="WW8Num3z1"/>
    <w:rPr>
      <w:rFonts w:ascii="Wingdings 2" w:eastAsia="Wingdings 2" w:hAnsi="Wingdings 2" w:cs="StarSymbol, 'Arial Unicode MS'"/>
      <w:sz w:val="18"/>
      <w:szCs w:val="18"/>
    </w:rPr>
  </w:style>
  <w:style w:type="character" w:customStyle="1" w:styleId="WW8Num3z2">
    <w:name w:val="WW8Num3z2"/>
    <w:rPr>
      <w:rFonts w:ascii="StarSymbol, 'Arial Unicode MS'" w:eastAsia="StarSymbol, 'Arial Unicode MS'" w:hAnsi="StarSymbol, 'Arial Unicode MS'" w:cs="StarSymbol, 'Arial Unicode MS'"/>
      <w:sz w:val="18"/>
      <w:szCs w:val="18"/>
    </w:rPr>
  </w:style>
  <w:style w:type="character" w:customStyle="1" w:styleId="WW8Num4z0">
    <w:name w:val="WW8Num4z0"/>
    <w:rPr>
      <w:rFonts w:ascii="Symbol" w:eastAsia="Symbol" w:hAnsi="Symbol" w:cs="StarSymbol, 'Arial Unicode MS'"/>
      <w:sz w:val="18"/>
      <w:szCs w:val="18"/>
    </w:rPr>
  </w:style>
  <w:style w:type="character" w:customStyle="1" w:styleId="WW8Num5z0">
    <w:name w:val="WW8Num5z0"/>
    <w:rPr>
      <w:rFonts w:ascii="Symbol" w:eastAsia="Symbol" w:hAnsi="Symbol" w:cs="StarSymbol, 'Arial Unicode MS'"/>
      <w:sz w:val="18"/>
      <w:szCs w:val="18"/>
    </w:rPr>
  </w:style>
  <w:style w:type="character" w:customStyle="1" w:styleId="WW8Num6z0">
    <w:name w:val="WW8Num6z0"/>
    <w:rPr>
      <w:rFonts w:ascii="Symbol" w:eastAsia="Symbol" w:hAnsi="Symbol" w:cs="StarSymbol, 'Arial Unicode MS'"/>
      <w:sz w:val="18"/>
      <w:szCs w:val="18"/>
    </w:rPr>
  </w:style>
  <w:style w:type="character" w:customStyle="1" w:styleId="WW8Num7z0">
    <w:name w:val="WW8Num7z0"/>
    <w:rPr>
      <w:rFonts w:ascii="Symbol" w:eastAsia="Symbol" w:hAnsi="Symbol" w:cs="StarSymbol, 'Arial Unicode MS'"/>
      <w:sz w:val="18"/>
      <w:szCs w:val="18"/>
    </w:rPr>
  </w:style>
  <w:style w:type="character" w:customStyle="1" w:styleId="WW8Num7z1">
    <w:name w:val="WW8Num7z1"/>
    <w:rPr>
      <w:rFonts w:ascii="Wingdings 2" w:eastAsia="Wingdings 2" w:hAnsi="Wingdings 2" w:cs="StarSymbol, 'Arial Unicode MS'"/>
      <w:sz w:val="18"/>
      <w:szCs w:val="18"/>
    </w:rPr>
  </w:style>
  <w:style w:type="character" w:customStyle="1" w:styleId="WW8Num7z2">
    <w:name w:val="WW8Num7z2"/>
    <w:rPr>
      <w:rFonts w:ascii="StarSymbol, 'Arial Unicode MS'" w:eastAsia="StarSymbol, 'Arial Unicode MS'" w:hAnsi="StarSymbol, 'Arial Unicode MS'" w:cs="StarSymbol, 'Arial Unicode MS'"/>
      <w:sz w:val="18"/>
      <w:szCs w:val="18"/>
    </w:rPr>
  </w:style>
  <w:style w:type="character" w:customStyle="1" w:styleId="WW8Num8z0">
    <w:name w:val="WW8Num8z0"/>
    <w:rPr>
      <w:rFonts w:ascii="StarSymbol, 'Arial Unicode MS'" w:eastAsia="StarSymbol, 'Arial Unicode MS'" w:hAnsi="StarSymbol, 'Arial Unicode MS'" w:cs="StarSymbol, 'Arial Unicode MS'"/>
      <w:sz w:val="18"/>
      <w:szCs w:val="18"/>
    </w:rPr>
  </w:style>
  <w:style w:type="character" w:customStyle="1" w:styleId="WW8Num8z1">
    <w:name w:val="WW8Num8z1"/>
    <w:rPr>
      <w:rFonts w:ascii="Wingdings 2" w:eastAsia="Wingdings 2" w:hAnsi="Wingdings 2" w:cs="StarSymbol, 'Arial Unicode MS'"/>
      <w:sz w:val="18"/>
      <w:szCs w:val="18"/>
    </w:rPr>
  </w:style>
  <w:style w:type="character" w:customStyle="1" w:styleId="WW8Num8z2">
    <w:name w:val="WW8Num8z2"/>
    <w:rPr>
      <w:rFonts w:ascii="StarSymbol, 'Arial Unicode MS'" w:eastAsia="StarSymbol, 'Arial Unicode MS'" w:hAnsi="StarSymbol, 'Arial Unicode MS'" w:cs="StarSymbol, 'Arial Unicode MS'"/>
      <w:sz w:val="18"/>
      <w:szCs w:val="18"/>
    </w:rPr>
  </w:style>
  <w:style w:type="character" w:customStyle="1" w:styleId="WW8Num9z0">
    <w:name w:val="WW8Num9z0"/>
    <w:rPr>
      <w:rFonts w:ascii="StarSymbol, 'Arial Unicode MS'" w:eastAsia="StarSymbol, 'Arial Unicode MS'" w:hAnsi="StarSymbol, 'Arial Unicode MS'" w:cs="StarSymbol, 'Arial Unicode MS'"/>
      <w:sz w:val="18"/>
      <w:szCs w:val="18"/>
    </w:rPr>
  </w:style>
  <w:style w:type="character" w:customStyle="1" w:styleId="WW8Num9z1">
    <w:name w:val="WW8Num9z1"/>
    <w:rPr>
      <w:rFonts w:ascii="Wingdings 2" w:eastAsia="Wingdings 2" w:hAnsi="Wingdings 2" w:cs="StarSymbol, 'Arial Unicode MS'"/>
      <w:sz w:val="18"/>
      <w:szCs w:val="18"/>
    </w:rPr>
  </w:style>
  <w:style w:type="character" w:customStyle="1" w:styleId="WW8Num10z0">
    <w:name w:val="WW8Num10z0"/>
    <w:rPr>
      <w:rFonts w:ascii="StarSymbol, 'Arial Unicode MS'" w:eastAsia="StarSymbol, 'Arial Unicode MS'" w:hAnsi="StarSymbol, 'Arial Unicode MS'" w:cs="StarSymbol, 'Arial Unicode MS'"/>
      <w:sz w:val="18"/>
      <w:szCs w:val="18"/>
    </w:rPr>
  </w:style>
  <w:style w:type="character" w:customStyle="1" w:styleId="WW8Num10z1">
    <w:name w:val="WW8Num10z1"/>
    <w:rPr>
      <w:rFonts w:ascii="Wingdings 2" w:eastAsia="Wingdings 2" w:hAnsi="Wingdings 2" w:cs="StarSymbol, 'Arial Unicode MS'"/>
      <w:sz w:val="18"/>
      <w:szCs w:val="18"/>
    </w:rPr>
  </w:style>
  <w:style w:type="character" w:customStyle="1" w:styleId="WW8Num10z2">
    <w:name w:val="WW8Num10z2"/>
    <w:rPr>
      <w:rFonts w:ascii="StarSymbol, 'Arial Unicode MS'" w:eastAsia="StarSymbol, 'Arial Unicode MS'" w:hAnsi="StarSymbol, 'Arial Unicode MS'" w:cs="StarSymbol, 'Arial Unicode MS'"/>
      <w:sz w:val="18"/>
      <w:szCs w:val="18"/>
    </w:rPr>
  </w:style>
  <w:style w:type="character" w:customStyle="1" w:styleId="WW8Num11z0">
    <w:name w:val="WW8Num11z0"/>
    <w:rPr>
      <w:rFonts w:ascii="StarSymbol, 'Arial Unicode MS'" w:eastAsia="StarSymbol, 'Arial Unicode MS'" w:hAnsi="StarSymbol, 'Arial Unicode MS'" w:cs="StarSymbol, 'Arial Unicode MS'"/>
      <w:sz w:val="18"/>
      <w:szCs w:val="18"/>
    </w:rPr>
  </w:style>
  <w:style w:type="character" w:customStyle="1" w:styleId="WW8Num12z0">
    <w:name w:val="WW8Num12z0"/>
    <w:rPr>
      <w:rFonts w:ascii="StarSymbol, 'Arial Unicode MS'" w:eastAsia="StarSymbol, 'Arial Unicode MS'" w:hAnsi="StarSymbol, 'Arial Unicode MS'" w:cs="StarSymbol, 'Arial Unicode MS'"/>
      <w:sz w:val="18"/>
      <w:szCs w:val="18"/>
    </w:rPr>
  </w:style>
  <w:style w:type="character" w:customStyle="1" w:styleId="WW8Num12z1">
    <w:name w:val="WW8Num12z1"/>
    <w:rPr>
      <w:rFonts w:ascii="Wingdings 2" w:eastAsia="Wingdings 2" w:hAnsi="Wingdings 2" w:cs="StarSymbol, 'Arial Unicode MS'"/>
      <w:sz w:val="18"/>
      <w:szCs w:val="18"/>
    </w:rPr>
  </w:style>
  <w:style w:type="character" w:customStyle="1" w:styleId="WW8Num12z2">
    <w:name w:val="WW8Num12z2"/>
    <w:rPr>
      <w:rFonts w:ascii="StarSymbol, 'Arial Unicode MS'" w:eastAsia="StarSymbol, 'Arial Unicode MS'" w:hAnsi="StarSymbol, 'Arial Unicode MS'" w:cs="StarSymbol, 'Arial Unicode MS'"/>
      <w:sz w:val="18"/>
      <w:szCs w:val="18"/>
    </w:rPr>
  </w:style>
  <w:style w:type="character" w:customStyle="1" w:styleId="WW8Num13z0">
    <w:name w:val="WW8Num13z0"/>
    <w:rPr>
      <w:rFonts w:ascii="StarSymbol, 'Arial Unicode MS'" w:eastAsia="StarSymbol, 'Arial Unicode MS'" w:hAnsi="StarSymbol, 'Arial Unicode MS'" w:cs="StarSymbol, 'Arial Unicode MS'"/>
      <w:sz w:val="18"/>
      <w:szCs w:val="18"/>
    </w:rPr>
  </w:style>
  <w:style w:type="character" w:customStyle="1" w:styleId="WW8Num14z0">
    <w:name w:val="WW8Num14z0"/>
    <w:rPr>
      <w:rFonts w:ascii="StarSymbol, 'Arial Unicode MS'" w:eastAsia="StarSymbol, 'Arial Unicode MS'" w:hAnsi="StarSymbol, 'Arial Unicode MS'" w:cs="StarSymbol, 'Arial Unicode MS'"/>
      <w:sz w:val="18"/>
      <w:szCs w:val="18"/>
    </w:rPr>
  </w:style>
  <w:style w:type="character" w:customStyle="1" w:styleId="WW8Num15z0">
    <w:name w:val="WW8Num15z0"/>
    <w:rPr>
      <w:rFonts w:ascii="StarSymbol, 'Arial Unicode MS'" w:eastAsia="StarSymbol, 'Arial Unicode MS'" w:hAnsi="StarSymbol, 'Arial Unicode MS'" w:cs="StarSymbol, 'Arial Unicode MS'"/>
      <w:sz w:val="18"/>
      <w:szCs w:val="18"/>
    </w:rPr>
  </w:style>
  <w:style w:type="character" w:customStyle="1" w:styleId="WW8Num16z0">
    <w:name w:val="WW8Num16z0"/>
    <w:rPr>
      <w:rFonts w:ascii="StarSymbol, 'Arial Unicode MS'" w:eastAsia="StarSymbol, 'Arial Unicode MS'" w:hAnsi="StarSymbol, 'Arial Unicode MS'" w:cs="StarSymbol, 'Arial Unicode MS'"/>
      <w:sz w:val="18"/>
      <w:szCs w:val="18"/>
    </w:rPr>
  </w:style>
  <w:style w:type="character" w:customStyle="1" w:styleId="WW8Num16z1">
    <w:name w:val="WW8Num16z1"/>
    <w:rPr>
      <w:rFonts w:ascii="Wingdings 2" w:eastAsia="Wingdings 2" w:hAnsi="Wingdings 2" w:cs="StarSymbol, 'Arial Unicode MS'"/>
      <w:sz w:val="18"/>
      <w:szCs w:val="18"/>
    </w:rPr>
  </w:style>
  <w:style w:type="character" w:customStyle="1" w:styleId="WW8Num16z2">
    <w:name w:val="WW8Num16z2"/>
    <w:rPr>
      <w:rFonts w:ascii="StarSymbol, 'Arial Unicode MS'" w:eastAsia="StarSymbol, 'Arial Unicode MS'" w:hAnsi="StarSymbol, 'Arial Unicode MS'" w:cs="StarSymbol, 'Arial Unicode MS'"/>
      <w:sz w:val="18"/>
      <w:szCs w:val="18"/>
    </w:rPr>
  </w:style>
  <w:style w:type="character" w:customStyle="1" w:styleId="WW8Num17z0">
    <w:name w:val="WW8Num17z0"/>
    <w:rPr>
      <w:rFonts w:ascii="StarSymbol, 'Arial Unicode MS'" w:eastAsia="StarSymbol, 'Arial Unicode MS'" w:hAnsi="StarSymbol, 'Arial Unicode MS'" w:cs="StarSymbol, 'Arial Unicode MS'"/>
      <w:sz w:val="18"/>
      <w:szCs w:val="18"/>
    </w:rPr>
  </w:style>
  <w:style w:type="character" w:customStyle="1" w:styleId="WW8Num17z1">
    <w:name w:val="WW8Num17z1"/>
    <w:rPr>
      <w:rFonts w:ascii="Wingdings 2" w:eastAsia="Wingdings 2" w:hAnsi="Wingdings 2" w:cs="StarSymbol, 'Arial Unicode MS'"/>
      <w:sz w:val="18"/>
      <w:szCs w:val="18"/>
    </w:rPr>
  </w:style>
  <w:style w:type="character" w:customStyle="1" w:styleId="WW8Num17z2">
    <w:name w:val="WW8Num17z2"/>
    <w:rPr>
      <w:rFonts w:ascii="StarSymbol, 'Arial Unicode MS'" w:eastAsia="StarSymbol, 'Arial Unicode MS'" w:hAnsi="StarSymbol, 'Arial Unicode MS'" w:cs="StarSymbol, 'Arial Unicode MS'"/>
      <w:sz w:val="18"/>
      <w:szCs w:val="18"/>
    </w:rPr>
  </w:style>
  <w:style w:type="character" w:customStyle="1" w:styleId="WW8Num18z0">
    <w:name w:val="WW8Num18z0"/>
    <w:rPr>
      <w:rFonts w:ascii="StarSymbol, 'Arial Unicode MS'" w:eastAsia="StarSymbol, 'Arial Unicode MS'" w:hAnsi="StarSymbol, 'Arial Unicode MS'" w:cs="StarSymbol, 'Arial Unicode MS'"/>
      <w:sz w:val="18"/>
      <w:szCs w:val="18"/>
    </w:rPr>
  </w:style>
  <w:style w:type="character" w:customStyle="1" w:styleId="WW8Num18z1">
    <w:name w:val="WW8Num18z1"/>
    <w:rPr>
      <w:rFonts w:ascii="Wingdings 2" w:eastAsia="Wingdings 2" w:hAnsi="Wingdings 2" w:cs="StarSymbol, 'Arial Unicode MS'"/>
      <w:sz w:val="18"/>
      <w:szCs w:val="18"/>
    </w:rPr>
  </w:style>
  <w:style w:type="character" w:customStyle="1" w:styleId="WW8Num19z0">
    <w:name w:val="WW8Num19z0"/>
    <w:rPr>
      <w:rFonts w:ascii="StarSymbol, 'Arial Unicode MS'" w:eastAsia="StarSymbol, 'Arial Unicode MS'" w:hAnsi="StarSymbol, 'Arial Unicode MS'" w:cs="StarSymbol, 'Arial Unicode MS'"/>
      <w:sz w:val="18"/>
      <w:szCs w:val="18"/>
    </w:rPr>
  </w:style>
  <w:style w:type="character" w:customStyle="1" w:styleId="WW8Num20z0">
    <w:name w:val="WW8Num20z0"/>
    <w:rPr>
      <w:rFonts w:ascii="StarSymbol, 'Arial Unicode MS'" w:eastAsia="StarSymbol, 'Arial Unicode MS'" w:hAnsi="StarSymbol, 'Arial Unicode MS'" w:cs="StarSymbol, 'Arial Unicode MS'"/>
      <w:sz w:val="18"/>
      <w:szCs w:val="18"/>
    </w:rPr>
  </w:style>
  <w:style w:type="character" w:customStyle="1" w:styleId="WW8Num20z1">
    <w:name w:val="WW8Num20z1"/>
    <w:rPr>
      <w:rFonts w:ascii="Wingdings 2" w:eastAsia="Wingdings 2" w:hAnsi="Wingdings 2" w:cs="StarSymbol, 'Arial Unicode MS'"/>
      <w:sz w:val="18"/>
      <w:szCs w:val="18"/>
    </w:rPr>
  </w:style>
  <w:style w:type="character" w:customStyle="1" w:styleId="WW8Num21z0">
    <w:name w:val="WW8Num21z0"/>
    <w:rPr>
      <w:rFonts w:ascii="Symbol" w:eastAsia="Symbol" w:hAnsi="Symbol" w:cs="StarSymbol, 'Arial Unicode MS'"/>
      <w:sz w:val="18"/>
      <w:szCs w:val="18"/>
    </w:rPr>
  </w:style>
  <w:style w:type="character" w:customStyle="1" w:styleId="WW8Num22z0">
    <w:name w:val="WW8Num22z0"/>
    <w:rPr>
      <w:rFonts w:ascii="Symbol" w:eastAsia="Symbol" w:hAnsi="Symbol" w:cs="StarSymbol, 'Arial Unicode MS'"/>
      <w:sz w:val="18"/>
      <w:szCs w:val="18"/>
    </w:rPr>
  </w:style>
  <w:style w:type="character" w:customStyle="1" w:styleId="Absatz-Standardschriftart">
    <w:name w:val="Absatz-Standardschriftart"/>
  </w:style>
  <w:style w:type="character" w:customStyle="1" w:styleId="WW8Num5z1">
    <w:name w:val="WW8Num5z1"/>
    <w:rPr>
      <w:rFonts w:ascii="Symbol" w:eastAsia="Symbol" w:hAnsi="Symbol" w:cs="StarSymbol, 'Arial Unicode MS'"/>
      <w:sz w:val="18"/>
      <w:szCs w:val="18"/>
    </w:rPr>
  </w:style>
  <w:style w:type="character" w:customStyle="1" w:styleId="WW8Num11z1">
    <w:name w:val="WW8Num11z1"/>
    <w:rPr>
      <w:rFonts w:ascii="Wingdings 2" w:eastAsia="Wingdings 2" w:hAnsi="Wingdings 2" w:cs="StarSymbol, 'Arial Unicode MS'"/>
      <w:sz w:val="18"/>
      <w:szCs w:val="18"/>
    </w:rPr>
  </w:style>
  <w:style w:type="character" w:customStyle="1" w:styleId="WW-Absatz-Standardschriftart">
    <w:name w:val="WW-Absatz-Standardschriftart"/>
  </w:style>
  <w:style w:type="character" w:customStyle="1" w:styleId="WW8Num1z0">
    <w:name w:val="WW8Num1z0"/>
    <w:rPr>
      <w:rFonts w:ascii="StarSymbol, 'Arial Unicode MS'" w:eastAsia="StarSymbol, 'Arial Unicode MS'" w:hAnsi="StarSymbol, 'Arial Unicode MS'" w:cs="StarSymbol, 'Arial Unicode MS'"/>
      <w:sz w:val="18"/>
      <w:szCs w:val="18"/>
    </w:rPr>
  </w:style>
  <w:style w:type="character" w:customStyle="1" w:styleId="WW8Num1z1">
    <w:name w:val="WW8Num1z1"/>
    <w:rPr>
      <w:rFonts w:ascii="Wingdings 2" w:eastAsia="Wingdings 2" w:hAnsi="Wingdings 2" w:cs="StarSymbol, 'Arial Unicode MS'"/>
      <w:sz w:val="18"/>
      <w:szCs w:val="18"/>
    </w:rPr>
  </w:style>
  <w:style w:type="character" w:customStyle="1" w:styleId="WW8Num2z1">
    <w:name w:val="WW8Num2z1"/>
    <w:rPr>
      <w:rFonts w:ascii="Wingdings 2" w:eastAsia="Wingdings 2" w:hAnsi="Wingdings 2" w:cs="StarSymbol, 'Arial Unicode MS'"/>
      <w:sz w:val="18"/>
      <w:szCs w:val="18"/>
    </w:rPr>
  </w:style>
  <w:style w:type="character" w:customStyle="1" w:styleId="WW8Num13z1">
    <w:name w:val="WW8Num13z1"/>
    <w:rPr>
      <w:rFonts w:ascii="Wingdings 2" w:eastAsia="Wingdings 2" w:hAnsi="Wingdings 2" w:cs="StarSymbol, 'Arial Unicode MS'"/>
      <w:sz w:val="18"/>
      <w:szCs w:val="18"/>
    </w:rPr>
  </w:style>
  <w:style w:type="character" w:customStyle="1" w:styleId="WW8Num14z1">
    <w:name w:val="WW8Num14z1"/>
    <w:rPr>
      <w:rFonts w:ascii="Wingdings 2" w:eastAsia="Wingdings 2" w:hAnsi="Wingdings 2" w:cs="StarSymbol, 'Arial Unicode MS'"/>
      <w:sz w:val="18"/>
      <w:szCs w:val="18"/>
    </w:rPr>
  </w:style>
  <w:style w:type="character" w:customStyle="1" w:styleId="WW8Num15z1">
    <w:name w:val="WW8Num15z1"/>
    <w:rPr>
      <w:rFonts w:ascii="Wingdings 2" w:eastAsia="Wingdings 2" w:hAnsi="Wingdings 2" w:cs="StarSymbol, 'Arial Unicode MS'"/>
      <w:sz w:val="18"/>
      <w:szCs w:val="18"/>
    </w:rPr>
  </w:style>
  <w:style w:type="character" w:customStyle="1" w:styleId="WW8Num19z1">
    <w:name w:val="WW8Num19z1"/>
    <w:rPr>
      <w:rFonts w:ascii="Wingdings 2" w:eastAsia="Wingdings 2" w:hAnsi="Wingdings 2" w:cs="StarSymbol, 'Arial Unicode MS'"/>
      <w:sz w:val="18"/>
      <w:szCs w:val="18"/>
    </w:rPr>
  </w:style>
  <w:style w:type="character" w:customStyle="1" w:styleId="WW8Num23z0">
    <w:name w:val="WW8Num23z0"/>
    <w:rPr>
      <w:rFonts w:ascii="Symbol" w:eastAsia="Symbol" w:hAnsi="Symbol" w:cs="StarSymbol, 'Arial Unicode MS'"/>
      <w:sz w:val="18"/>
      <w:szCs w:val="18"/>
    </w:rPr>
  </w:style>
  <w:style w:type="character" w:customStyle="1" w:styleId="WW8Num23z1">
    <w:name w:val="WW8Num23z1"/>
    <w:rPr>
      <w:rFonts w:ascii="Symbol" w:eastAsia="Symbol" w:hAnsi="Symbol" w:cs="StarSymbol, 'Arial Unicode MS'"/>
      <w:sz w:val="18"/>
      <w:szCs w:val="18"/>
    </w:rPr>
  </w:style>
  <w:style w:type="character" w:customStyle="1" w:styleId="WW8Num24z0">
    <w:name w:val="WW8Num24z0"/>
    <w:rPr>
      <w:rFonts w:ascii="Symbol" w:eastAsia="Symbol" w:hAnsi="Symbol" w:cs="StarSymbol, 'Arial Unicode MS'"/>
      <w:sz w:val="18"/>
      <w:szCs w:val="18"/>
    </w:rPr>
  </w:style>
  <w:style w:type="character" w:customStyle="1" w:styleId="WW8Num24z1">
    <w:name w:val="WW8Num24z1"/>
    <w:rPr>
      <w:rFonts w:ascii="Wingdings 2" w:eastAsia="Wingdings 2" w:hAnsi="Wingdings 2" w:cs="StarSymbol, 'Arial Unicode MS'"/>
      <w:sz w:val="18"/>
      <w:szCs w:val="18"/>
    </w:rPr>
  </w:style>
  <w:style w:type="character" w:customStyle="1" w:styleId="WW8Num25z0">
    <w:name w:val="WW8Num25z0"/>
    <w:rPr>
      <w:rFonts w:ascii="Symbol" w:eastAsia="Symbol" w:hAnsi="Symbol" w:cs="StarSymbol, 'Arial Unicode MS'"/>
      <w:sz w:val="18"/>
      <w:szCs w:val="18"/>
    </w:rPr>
  </w:style>
  <w:style w:type="character" w:customStyle="1" w:styleId="WW8Num25z1">
    <w:name w:val="WW8Num25z1"/>
    <w:rPr>
      <w:rFonts w:ascii="Wingdings 2" w:eastAsia="Wingdings 2" w:hAnsi="Wingdings 2" w:cs="StarSymbol, 'Arial Unicode MS'"/>
      <w:sz w:val="18"/>
      <w:szCs w:val="18"/>
    </w:rPr>
  </w:style>
  <w:style w:type="character" w:customStyle="1" w:styleId="WW8Num26z0">
    <w:name w:val="WW8Num26z0"/>
    <w:rPr>
      <w:rFonts w:ascii="StarSymbol, 'Arial Unicode MS'" w:eastAsia="StarSymbol, 'Arial Unicode MS'" w:hAnsi="StarSymbol, 'Arial Unicode MS'" w:cs="StarSymbol, 'Arial Unicode MS'"/>
      <w:sz w:val="18"/>
      <w:szCs w:val="18"/>
    </w:rPr>
  </w:style>
  <w:style w:type="character" w:customStyle="1" w:styleId="WW8Num26z1">
    <w:name w:val="WW8Num26z1"/>
    <w:rPr>
      <w:rFonts w:ascii="Wingdings 2" w:eastAsia="Wingdings 2" w:hAnsi="Wingdings 2" w:cs="StarSymbol, 'Arial Unicode MS'"/>
      <w:sz w:val="18"/>
      <w:szCs w:val="18"/>
    </w:rPr>
  </w:style>
  <w:style w:type="character" w:customStyle="1" w:styleId="WW8Num27z0">
    <w:name w:val="WW8Num27z0"/>
    <w:rPr>
      <w:rFonts w:ascii="StarSymbol, 'Arial Unicode MS'" w:eastAsia="StarSymbol, 'Arial Unicode MS'" w:hAnsi="StarSymbol, 'Arial Unicode MS'" w:cs="StarSymbol, 'Arial Unicode MS'"/>
      <w:sz w:val="18"/>
      <w:szCs w:val="18"/>
    </w:rPr>
  </w:style>
  <w:style w:type="character" w:customStyle="1" w:styleId="WW8Num27z1">
    <w:name w:val="WW8Num27z1"/>
    <w:rPr>
      <w:rFonts w:ascii="Wingdings 2" w:eastAsia="Wingdings 2" w:hAnsi="Wingdings 2" w:cs="StarSymbol, 'Arial Unicode MS'"/>
      <w:sz w:val="18"/>
      <w:szCs w:val="18"/>
    </w:rPr>
  </w:style>
  <w:style w:type="character" w:customStyle="1" w:styleId="WW8Num28z0">
    <w:name w:val="WW8Num28z0"/>
    <w:rPr>
      <w:rFonts w:ascii="Symbol" w:eastAsia="Symbol" w:hAnsi="Symbol" w:cs="StarSymbol, 'Arial Unicode MS'"/>
      <w:sz w:val="18"/>
      <w:szCs w:val="18"/>
    </w:rPr>
  </w:style>
  <w:style w:type="character" w:customStyle="1" w:styleId="WW8Num29z0">
    <w:name w:val="WW8Num29z0"/>
    <w:rPr>
      <w:rFonts w:ascii="StarSymbol, 'Arial Unicode MS'" w:eastAsia="StarSymbol, 'Arial Unicode MS'" w:hAnsi="StarSymbol, 'Arial Unicode MS'" w:cs="StarSymbol, 'Arial Unicode MS'"/>
      <w:sz w:val="18"/>
      <w:szCs w:val="18"/>
    </w:rPr>
  </w:style>
  <w:style w:type="character" w:customStyle="1" w:styleId="WW8Num29z1">
    <w:name w:val="WW8Num29z1"/>
    <w:rPr>
      <w:rFonts w:ascii="Wingdings 2" w:eastAsia="Wingdings 2" w:hAnsi="Wingdings 2" w:cs="StarSymbol, 'Arial Unicode MS'"/>
      <w:sz w:val="18"/>
      <w:szCs w:val="18"/>
    </w:rPr>
  </w:style>
  <w:style w:type="character" w:customStyle="1" w:styleId="WW8Num31z0">
    <w:name w:val="WW8Num31z0"/>
    <w:rPr>
      <w:rFonts w:ascii="Wingdings" w:eastAsia="Wingdings" w:hAnsi="Wingdings" w:cs="Wingdings"/>
    </w:rPr>
  </w:style>
  <w:style w:type="character" w:customStyle="1" w:styleId="WW8Num31z1">
    <w:name w:val="WW8Num31z1"/>
    <w:rPr>
      <w:rFonts w:ascii="Courier New" w:eastAsia="Courier New" w:hAnsi="Courier New" w:cs="Courier New"/>
    </w:rPr>
  </w:style>
  <w:style w:type="character" w:customStyle="1" w:styleId="WW8Num31z3">
    <w:name w:val="WW8Num31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rFonts w:ascii="Wingdings 2" w:eastAsia="Wingdings 2" w:hAnsi="Wingdings 2" w:cs="StarSymbol, 'Arial Unicode MS'"/>
      <w:sz w:val="18"/>
      <w:szCs w:val="18"/>
    </w:rPr>
  </w:style>
  <w:style w:type="character" w:customStyle="1" w:styleId="WW8Num32z2">
    <w:name w:val="WW8Num32z2"/>
    <w:rPr>
      <w:rFonts w:ascii="StarSymbol, 'Arial Unicode MS'" w:eastAsia="StarSymbol, 'Arial Unicode MS'" w:hAnsi="StarSymbol, 'Arial Unicode MS'" w:cs="StarSymbol, 'Arial Unicode MS'"/>
      <w:sz w:val="18"/>
      <w:szCs w:val="18"/>
    </w:rPr>
  </w:style>
  <w:style w:type="character" w:customStyle="1" w:styleId="WW8Num33z0">
    <w:name w:val="WW8Num33z0"/>
    <w:rPr>
      <w:rFonts w:ascii="Symbol" w:eastAsia="Symbol" w:hAnsi="Symbol" w:cs="Symbol"/>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4z0">
    <w:name w:val="WW8Num34z0"/>
    <w:rPr>
      <w:rFonts w:ascii="Symbol" w:eastAsia="Symbol" w:hAnsi="Symbol" w:cs="Symbol"/>
    </w:rPr>
  </w:style>
  <w:style w:type="character" w:customStyle="1" w:styleId="WW8Num34z1">
    <w:name w:val="WW8Num34z1"/>
    <w:rPr>
      <w:rFonts w:ascii="Wingdings 2" w:eastAsia="Wingdings 2" w:hAnsi="Wingdings 2" w:cs="StarSymbol, 'Arial Unicode MS'"/>
      <w:sz w:val="18"/>
      <w:szCs w:val="18"/>
    </w:rPr>
  </w:style>
  <w:style w:type="character" w:customStyle="1" w:styleId="WW8Num34z2">
    <w:name w:val="WW8Num34z2"/>
    <w:rPr>
      <w:rFonts w:ascii="StarSymbol, 'Arial Unicode MS'" w:eastAsia="StarSymbol, 'Arial Unicode MS'" w:hAnsi="StarSymbol, 'Arial Unicode MS'" w:cs="StarSymbol, 'Arial Unicode MS'"/>
      <w:sz w:val="18"/>
      <w:szCs w:val="18"/>
    </w:rPr>
  </w:style>
  <w:style w:type="character" w:customStyle="1" w:styleId="WW8Num35z0">
    <w:name w:val="WW8Num35z0"/>
    <w:rPr>
      <w:rFonts w:ascii="Symbol" w:eastAsia="Symbol" w:hAnsi="Symbol" w:cs="Symbol"/>
    </w:rPr>
  </w:style>
  <w:style w:type="character" w:customStyle="1" w:styleId="WW8Num35z1">
    <w:name w:val="WW8Num35z1"/>
    <w:rPr>
      <w:rFonts w:ascii="Wingdings 2" w:eastAsia="Wingdings 2" w:hAnsi="Wingdings 2" w:cs="StarSymbol, 'Arial Unicode MS'"/>
      <w:sz w:val="18"/>
      <w:szCs w:val="18"/>
    </w:rPr>
  </w:style>
  <w:style w:type="character" w:customStyle="1" w:styleId="WW8Num35z2">
    <w:name w:val="WW8Num35z2"/>
    <w:rPr>
      <w:rFonts w:ascii="StarSymbol, 'Arial Unicode MS'" w:eastAsia="StarSymbol, 'Arial Unicode MS'" w:hAnsi="StarSymbol, 'Arial Unicode MS'" w:cs="StarSymbol, 'Arial Unicode MS'"/>
      <w:sz w:val="18"/>
      <w:szCs w:val="18"/>
    </w:rPr>
  </w:style>
  <w:style w:type="character" w:customStyle="1" w:styleId="WW8Num36z0">
    <w:name w:val="WW8Num36z0"/>
    <w:rPr>
      <w:rFonts w:ascii="Wingdings" w:eastAsia="Wingdings" w:hAnsi="Wingdings" w:cs="Wingdings"/>
      <w:sz w:val="16"/>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6z3">
    <w:name w:val="WW8Num36z3"/>
    <w:rPr>
      <w:rFonts w:ascii="Symbol" w:eastAsia="Symbol" w:hAnsi="Symbol" w:cs="Symbol"/>
    </w:rPr>
  </w:style>
  <w:style w:type="character" w:customStyle="1" w:styleId="WW8Num37z0">
    <w:name w:val="WW8Num37z0"/>
    <w:rPr>
      <w:rFonts w:ascii="Wingdings" w:eastAsia="Wingdings" w:hAnsi="Wingdings" w:cs="Wingdings"/>
      <w:sz w:val="16"/>
    </w:rPr>
  </w:style>
  <w:style w:type="character" w:customStyle="1" w:styleId="WW8Num37z1">
    <w:name w:val="WW8Num37z1"/>
    <w:rPr>
      <w:rFonts w:ascii="Wingdings 2" w:eastAsia="Wingdings 2" w:hAnsi="Wingdings 2" w:cs="StarSymbol, 'Arial Unicode MS'"/>
      <w:sz w:val="18"/>
      <w:szCs w:val="18"/>
    </w:rPr>
  </w:style>
  <w:style w:type="character" w:customStyle="1" w:styleId="WW8Num37z2">
    <w:name w:val="WW8Num37z2"/>
    <w:rPr>
      <w:rFonts w:ascii="StarSymbol, 'Arial Unicode MS'" w:eastAsia="StarSymbol, 'Arial Unicode MS'" w:hAnsi="StarSymbol, 'Arial Unicode MS'" w:cs="StarSymbol, 'Arial Unicode MS'"/>
      <w:sz w:val="18"/>
      <w:szCs w:val="18"/>
    </w:rPr>
  </w:style>
  <w:style w:type="character" w:customStyle="1" w:styleId="WW8Num38z0">
    <w:name w:val="WW8Num38z0"/>
    <w:rPr>
      <w:rFonts w:ascii="Wingdings" w:eastAsia="Times New Roman" w:hAnsi="Wingdings" w:cs="Times New Roman"/>
    </w:rPr>
  </w:style>
  <w:style w:type="character" w:customStyle="1" w:styleId="WW8Num38z1">
    <w:name w:val="WW8Num38z1"/>
    <w:rPr>
      <w:rFonts w:ascii="Arial" w:eastAsia="Arial Unicode MS" w:hAnsi="Arial" w:cs="Arial"/>
    </w:rPr>
  </w:style>
  <w:style w:type="character" w:customStyle="1" w:styleId="WW8Num38z2">
    <w:name w:val="WW8Num38z2"/>
    <w:rPr>
      <w:rFonts w:ascii="Wingdings" w:eastAsia="Wingdings" w:hAnsi="Wingdings" w:cs="Wingdings"/>
    </w:rPr>
  </w:style>
  <w:style w:type="character" w:customStyle="1" w:styleId="WW8Num38z3">
    <w:name w:val="WW8Num38z3"/>
    <w:rPr>
      <w:rFonts w:ascii="Symbol" w:eastAsia="Symbol" w:hAnsi="Symbol" w:cs="Symbol"/>
    </w:rPr>
  </w:style>
  <w:style w:type="character" w:customStyle="1" w:styleId="WW8Num38z4">
    <w:name w:val="WW8Num38z4"/>
    <w:rPr>
      <w:rFonts w:ascii="Courier New" w:eastAsia="Courier New" w:hAnsi="Courier New" w:cs="Courier New"/>
    </w:rPr>
  </w:style>
  <w:style w:type="character" w:customStyle="1" w:styleId="WW8Num39z0">
    <w:name w:val="WW8Num39z0"/>
    <w:rPr>
      <w:rFonts w:ascii="Wingdings" w:eastAsia="Wingdings" w:hAnsi="Wingdings" w:cs="Wingdings"/>
    </w:rPr>
  </w:style>
  <w:style w:type="character" w:customStyle="1" w:styleId="WW8Num39z1">
    <w:name w:val="WW8Num39z1"/>
    <w:rPr>
      <w:rFonts w:ascii="Courier New" w:eastAsia="Courier New" w:hAnsi="Courier New" w:cs="Courier New"/>
    </w:rPr>
  </w:style>
  <w:style w:type="character" w:customStyle="1" w:styleId="WW8Num39z3">
    <w:name w:val="WW8Num39z3"/>
    <w:rPr>
      <w:rFonts w:ascii="Symbol" w:eastAsia="Symbol" w:hAnsi="Symbol" w:cs="Symbol"/>
    </w:rPr>
  </w:style>
  <w:style w:type="character" w:customStyle="1" w:styleId="WW8Num40z0">
    <w:name w:val="WW8Num40z0"/>
    <w:rPr>
      <w:rFonts w:ascii="Wingdings" w:eastAsia="Wingdings" w:hAnsi="Wingdings" w:cs="Wingdings"/>
      <w:sz w:val="16"/>
    </w:rPr>
  </w:style>
  <w:style w:type="character" w:customStyle="1" w:styleId="WW8Num40z1">
    <w:name w:val="WW8Num40z1"/>
    <w:rPr>
      <w:rFonts w:ascii="Wingdings 2" w:eastAsia="Wingdings 2" w:hAnsi="Wingdings 2" w:cs="StarSymbol, 'Arial Unicode MS'"/>
      <w:sz w:val="18"/>
      <w:szCs w:val="18"/>
    </w:rPr>
  </w:style>
  <w:style w:type="character" w:customStyle="1" w:styleId="WW8Num40z2">
    <w:name w:val="WW8Num40z2"/>
    <w:rPr>
      <w:rFonts w:ascii="StarSymbol, 'Arial Unicode MS'" w:eastAsia="StarSymbol, 'Arial Unicode MS'" w:hAnsi="StarSymbol, 'Arial Unicode MS'" w:cs="StarSymbol, 'Arial Unicode MS'"/>
      <w:sz w:val="18"/>
      <w:szCs w:val="18"/>
    </w:rPr>
  </w:style>
  <w:style w:type="character" w:customStyle="1" w:styleId="WW8Num41z0">
    <w:name w:val="WW8Num41z0"/>
    <w:rPr>
      <w:rFonts w:ascii="Symbol" w:eastAsia="Symbol" w:hAnsi="Symbol" w:cs="Symbol"/>
    </w:rPr>
  </w:style>
  <w:style w:type="character" w:customStyle="1" w:styleId="WW8Num41z1">
    <w:name w:val="WW8Num41z1"/>
    <w:rPr>
      <w:rFonts w:ascii="Symbol" w:eastAsia="Symbol" w:hAnsi="Symbol" w:cs="StarSymbol, 'Arial Unicode MS'"/>
      <w:sz w:val="18"/>
      <w:szCs w:val="18"/>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2z3">
    <w:name w:val="WW8Num42z3"/>
    <w:rPr>
      <w:rFonts w:ascii="Symbol" w:eastAsia="Symbol" w:hAnsi="Symbol" w:cs="Symbol"/>
    </w:rPr>
  </w:style>
  <w:style w:type="character" w:customStyle="1" w:styleId="WW8Num43z0">
    <w:name w:val="WW8Num43z0"/>
    <w:rPr>
      <w:rFonts w:ascii="Wingdings" w:eastAsia="Times New Roman" w:hAnsi="Wingdings" w:cs="Times New Roman"/>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3z3">
    <w:name w:val="WW8Num43z3"/>
    <w:rPr>
      <w:rFonts w:ascii="Symbol" w:eastAsia="Symbol" w:hAnsi="Symbol" w:cs="Symbol"/>
    </w:rPr>
  </w:style>
  <w:style w:type="character" w:customStyle="1" w:styleId="WW8Num44z0">
    <w:name w:val="WW8Num44z0"/>
    <w:rPr>
      <w:rFonts w:ascii="Wingdings" w:eastAsia="Wingdings" w:hAnsi="Wingdings" w:cs="Wingdings"/>
    </w:rPr>
  </w:style>
  <w:style w:type="character" w:customStyle="1" w:styleId="WW8Num44z1">
    <w:name w:val="WW8Num44z1"/>
    <w:rPr>
      <w:rFonts w:ascii="Courier New" w:eastAsia="Courier New" w:hAnsi="Courier New" w:cs="Courier New"/>
    </w:rPr>
  </w:style>
  <w:style w:type="character" w:customStyle="1" w:styleId="WW8Num44z3">
    <w:name w:val="WW8Num44z3"/>
    <w:rPr>
      <w:rFonts w:ascii="Symbol" w:eastAsia="Symbol" w:hAnsi="Symbol" w:cs="Symbol"/>
    </w:rPr>
  </w:style>
  <w:style w:type="character" w:customStyle="1" w:styleId="WW8Num45z0">
    <w:name w:val="WW8Num45z0"/>
    <w:rPr>
      <w:rFonts w:ascii="Wingdings" w:eastAsia="Wingdings" w:hAnsi="Wingdings" w:cs="Wingdings"/>
      <w:sz w:val="16"/>
    </w:rPr>
  </w:style>
  <w:style w:type="character" w:customStyle="1" w:styleId="WW8Num45z1">
    <w:name w:val="WW8Num45z1"/>
    <w:rPr>
      <w:rFonts w:ascii="Wingdings 2" w:eastAsia="Wingdings 2" w:hAnsi="Wingdings 2" w:cs="StarSymbol, 'Arial Unicode MS'"/>
      <w:sz w:val="18"/>
      <w:szCs w:val="18"/>
    </w:rPr>
  </w:style>
  <w:style w:type="character" w:customStyle="1" w:styleId="WW8Num45z2">
    <w:name w:val="WW8Num45z2"/>
    <w:rPr>
      <w:rFonts w:ascii="StarSymbol, 'Arial Unicode MS'" w:eastAsia="StarSymbol, 'Arial Unicode MS'" w:hAnsi="StarSymbol, 'Arial Unicode MS'" w:cs="StarSymbol, 'Arial Unicode MS'"/>
      <w:sz w:val="18"/>
      <w:szCs w:val="18"/>
    </w:rPr>
  </w:style>
  <w:style w:type="character" w:customStyle="1" w:styleId="WW8Num46z0">
    <w:name w:val="WW8Num46z0"/>
    <w:rPr>
      <w:rFonts w:ascii="Wingdings" w:eastAsia="Wingdings" w:hAnsi="Wingdings" w:cs="Wingdings"/>
      <w:sz w:val="16"/>
    </w:rPr>
  </w:style>
  <w:style w:type="character" w:customStyle="1" w:styleId="WW8Num46z1">
    <w:name w:val="WW8Num46z1"/>
    <w:rPr>
      <w:rFonts w:ascii="Wingdings 2" w:eastAsia="Wingdings 2" w:hAnsi="Wingdings 2" w:cs="StarSymbol, 'Arial Unicode MS'"/>
      <w:sz w:val="18"/>
      <w:szCs w:val="18"/>
    </w:rPr>
  </w:style>
  <w:style w:type="character" w:customStyle="1" w:styleId="WW8Num46z2">
    <w:name w:val="WW8Num46z2"/>
    <w:rPr>
      <w:rFonts w:ascii="StarSymbol, 'Arial Unicode MS'" w:eastAsia="StarSymbol, 'Arial Unicode MS'" w:hAnsi="StarSymbol, 'Arial Unicode MS'" w:cs="StarSymbol, 'Arial Unicode MS'"/>
      <w:sz w:val="18"/>
      <w:szCs w:val="18"/>
    </w:rPr>
  </w:style>
  <w:style w:type="character" w:customStyle="1" w:styleId="WW8Num47z0">
    <w:name w:val="WW8Num47z0"/>
    <w:rPr>
      <w:rFonts w:ascii="Wingdings" w:eastAsia="Wingdings" w:hAnsi="Wingdings" w:cs="Wingdings"/>
      <w:sz w:val="16"/>
    </w:rPr>
  </w:style>
  <w:style w:type="character" w:customStyle="1" w:styleId="WW8Num47z1">
    <w:name w:val="WW8Num47z1"/>
    <w:rPr>
      <w:rFonts w:ascii="Wingdings 2" w:eastAsia="Wingdings 2" w:hAnsi="Wingdings 2" w:cs="StarSymbol, 'Arial Unicode MS'"/>
      <w:sz w:val="18"/>
      <w:szCs w:val="18"/>
    </w:rPr>
  </w:style>
  <w:style w:type="character" w:customStyle="1" w:styleId="WW8Num47z2">
    <w:name w:val="WW8Num47z2"/>
    <w:rPr>
      <w:rFonts w:ascii="StarSymbol, 'Arial Unicode MS'" w:eastAsia="StarSymbol, 'Arial Unicode MS'" w:hAnsi="StarSymbol, 'Arial Unicode MS'" w:cs="StarSymbol, 'Arial Unicode MS'"/>
      <w:sz w:val="18"/>
      <w:szCs w:val="18"/>
    </w:rPr>
  </w:style>
  <w:style w:type="character" w:customStyle="1" w:styleId="WW8Num48z0">
    <w:name w:val="WW8Num48z0"/>
    <w:rPr>
      <w:rFonts w:ascii="Symbol" w:eastAsia="Symbol" w:hAnsi="Symbol" w:cs="Symbol"/>
    </w:rPr>
  </w:style>
  <w:style w:type="character" w:customStyle="1" w:styleId="WW8Num48z1">
    <w:name w:val="WW8Num48z1"/>
    <w:rPr>
      <w:rFonts w:ascii="StarSymbol, 'Arial Unicode MS'" w:eastAsia="StarSymbol, 'Arial Unicode MS'" w:hAnsi="StarSymbol, 'Arial Unicode MS'" w:cs="StarSymbol, 'Arial Unicode MS'"/>
      <w:sz w:val="18"/>
      <w:szCs w:val="18"/>
    </w:rPr>
  </w:style>
  <w:style w:type="character" w:customStyle="1" w:styleId="WW8Num49z0">
    <w:name w:val="WW8Num49z0"/>
    <w:rPr>
      <w:rFonts w:ascii="Symbol" w:eastAsia="Symbol" w:hAnsi="Symbol" w:cs="Symbol"/>
    </w:rPr>
  </w:style>
  <w:style w:type="character" w:customStyle="1" w:styleId="WW8Num49z1">
    <w:name w:val="WW8Num49z1"/>
    <w:rPr>
      <w:rFonts w:ascii="Wingdings 2" w:eastAsia="Wingdings 2" w:hAnsi="Wingdings 2" w:cs="StarSymbol, 'Arial Unicode MS'"/>
      <w:sz w:val="18"/>
      <w:szCs w:val="18"/>
    </w:rPr>
  </w:style>
  <w:style w:type="character" w:customStyle="1" w:styleId="WW8Num49z2">
    <w:name w:val="WW8Num49z2"/>
    <w:rPr>
      <w:rFonts w:ascii="StarSymbol, 'Arial Unicode MS'" w:eastAsia="StarSymbol, 'Arial Unicode MS'" w:hAnsi="StarSymbol, 'Arial Unicode MS'" w:cs="StarSymbol, 'Arial Unicode MS'"/>
      <w:sz w:val="18"/>
      <w:szCs w:val="18"/>
    </w:rPr>
  </w:style>
  <w:style w:type="character" w:customStyle="1" w:styleId="WW8Num50z0">
    <w:name w:val="WW8Num50z0"/>
    <w:rPr>
      <w:rFonts w:ascii="Symbol" w:eastAsia="Symbol" w:hAnsi="Symbol" w:cs="Symbol"/>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Wingdings" w:eastAsia="Wingdings" w:hAnsi="Wingdings" w:cs="Wingdings"/>
      <w:sz w:val="16"/>
    </w:rPr>
  </w:style>
  <w:style w:type="character" w:customStyle="1" w:styleId="WW8Num51z1">
    <w:name w:val="WW8Num51z1"/>
    <w:rPr>
      <w:rFonts w:ascii="Wingdings 2" w:eastAsia="Wingdings 2" w:hAnsi="Wingdings 2" w:cs="StarSymbol, 'Arial Unicode MS'"/>
      <w:sz w:val="18"/>
      <w:szCs w:val="18"/>
    </w:rPr>
  </w:style>
  <w:style w:type="character" w:customStyle="1" w:styleId="WW8Num51z2">
    <w:name w:val="WW8Num51z2"/>
    <w:rPr>
      <w:rFonts w:ascii="StarSymbol, 'Arial Unicode MS'" w:eastAsia="StarSymbol, 'Arial Unicode MS'" w:hAnsi="StarSymbol, 'Arial Unicode MS'" w:cs="StarSymbol, 'Arial Unicode MS'"/>
      <w:sz w:val="18"/>
      <w:szCs w:val="18"/>
    </w:rPr>
  </w:style>
  <w:style w:type="character" w:customStyle="1" w:styleId="WW8Num52z0">
    <w:name w:val="WW8Num52z0"/>
    <w:rPr>
      <w:rFonts w:ascii="Symbol" w:eastAsia="Symbol" w:hAnsi="Symbol" w:cs="Symbol"/>
    </w:rPr>
  </w:style>
  <w:style w:type="character" w:customStyle="1" w:styleId="WW8Num52z1">
    <w:name w:val="WW8Num52z1"/>
    <w:rPr>
      <w:rFonts w:ascii="Courier New" w:eastAsia="Courier New" w:hAnsi="Courier New" w:cs="Courier New"/>
    </w:rPr>
  </w:style>
  <w:style w:type="character" w:customStyle="1" w:styleId="WW8Num52z2">
    <w:name w:val="WW8Num52z2"/>
    <w:rPr>
      <w:rFonts w:ascii="Wingdings" w:eastAsia="Wingdings" w:hAnsi="Wingdings" w:cs="Wingdings"/>
    </w:rPr>
  </w:style>
  <w:style w:type="character" w:customStyle="1" w:styleId="WW8Num53z0">
    <w:name w:val="WW8Num53z0"/>
    <w:rPr>
      <w:rFonts w:ascii="Symbol" w:eastAsia="Symbol" w:hAnsi="Symbol" w:cs="Symbol"/>
    </w:rPr>
  </w:style>
  <w:style w:type="character" w:customStyle="1" w:styleId="WW8Num53z1">
    <w:name w:val="WW8Num53z1"/>
    <w:rPr>
      <w:rFonts w:ascii="Courier New" w:eastAsia="Courier New" w:hAnsi="Courier New" w:cs="Courier New"/>
    </w:rPr>
  </w:style>
  <w:style w:type="character" w:customStyle="1" w:styleId="WW8Num53z2">
    <w:name w:val="WW8Num53z2"/>
    <w:rPr>
      <w:rFonts w:ascii="Wingdings" w:eastAsia="Wingdings" w:hAnsi="Wingdings" w:cs="Wingdings"/>
    </w:rPr>
  </w:style>
  <w:style w:type="character" w:customStyle="1" w:styleId="WW8Num54z0">
    <w:name w:val="WW8Num54z0"/>
    <w:rPr>
      <w:rFonts w:ascii="Wingdings" w:eastAsia="Wingdings" w:hAnsi="Wingdings" w:cs="Wingdings"/>
      <w:sz w:val="16"/>
    </w:rPr>
  </w:style>
  <w:style w:type="character" w:customStyle="1" w:styleId="WW8Num54z1">
    <w:name w:val="WW8Num54z1"/>
    <w:rPr>
      <w:rFonts w:ascii="Wingdings 2" w:eastAsia="Wingdings 2" w:hAnsi="Wingdings 2" w:cs="StarSymbol, 'Arial Unicode MS'"/>
      <w:sz w:val="18"/>
      <w:szCs w:val="18"/>
    </w:rPr>
  </w:style>
  <w:style w:type="character" w:customStyle="1" w:styleId="WW8Num54z2">
    <w:name w:val="WW8Num54z2"/>
    <w:rPr>
      <w:rFonts w:ascii="StarSymbol, 'Arial Unicode MS'" w:eastAsia="StarSymbol, 'Arial Unicode MS'" w:hAnsi="StarSymbol, 'Arial Unicode MS'" w:cs="StarSymbol, 'Arial Unicode MS'"/>
      <w:sz w:val="18"/>
      <w:szCs w:val="18"/>
    </w:rPr>
  </w:style>
  <w:style w:type="character" w:customStyle="1" w:styleId="WW8Num55z0">
    <w:name w:val="WW8Num55z0"/>
    <w:rPr>
      <w:rFonts w:ascii="Wingdings" w:eastAsia="Wingdings" w:hAnsi="Wingdings" w:cs="Wingdings"/>
      <w:sz w:val="16"/>
    </w:rPr>
  </w:style>
  <w:style w:type="character" w:customStyle="1" w:styleId="WW8Num55z1">
    <w:name w:val="WW8Num55z1"/>
    <w:rPr>
      <w:rFonts w:ascii="Wingdings 2" w:eastAsia="Wingdings 2" w:hAnsi="Wingdings 2" w:cs="StarSymbol, 'Arial Unicode MS'"/>
      <w:sz w:val="18"/>
      <w:szCs w:val="18"/>
    </w:rPr>
  </w:style>
  <w:style w:type="character" w:customStyle="1" w:styleId="WW8Num55z2">
    <w:name w:val="WW8Num55z2"/>
    <w:rPr>
      <w:rFonts w:ascii="StarSymbol, 'Arial Unicode MS'" w:eastAsia="StarSymbol, 'Arial Unicode MS'" w:hAnsi="StarSymbol, 'Arial Unicode MS'" w:cs="StarSymbol, 'Arial Unicode MS'"/>
      <w:sz w:val="18"/>
      <w:szCs w:val="18"/>
    </w:rPr>
  </w:style>
  <w:style w:type="character" w:customStyle="1" w:styleId="WW8Num56z0">
    <w:name w:val="WW8Num56z0"/>
    <w:rPr>
      <w:rFonts w:ascii="Symbol" w:eastAsia="Symbol" w:hAnsi="Symbol" w:cs="Symbol"/>
    </w:rPr>
  </w:style>
  <w:style w:type="character" w:customStyle="1" w:styleId="WW8Num56z1">
    <w:name w:val="WW8Num56z1"/>
    <w:rPr>
      <w:rFonts w:ascii="Symbol" w:eastAsia="Symbol" w:hAnsi="Symbol" w:cs="StarSymbol, 'Arial Unicode MS'"/>
      <w:sz w:val="18"/>
      <w:szCs w:val="18"/>
    </w:rPr>
  </w:style>
  <w:style w:type="character" w:customStyle="1" w:styleId="WW8Num57z0">
    <w:name w:val="WW8Num57z0"/>
    <w:rPr>
      <w:rFonts w:ascii="Wingdings" w:eastAsia="Wingdings" w:hAnsi="Wingdings" w:cs="Wingdings"/>
      <w:sz w:val="16"/>
    </w:rPr>
  </w:style>
  <w:style w:type="character" w:customStyle="1" w:styleId="WW8Num57z1">
    <w:name w:val="WW8Num57z1"/>
    <w:rPr>
      <w:rFonts w:ascii="Wingdings 2" w:eastAsia="Wingdings 2" w:hAnsi="Wingdings 2" w:cs="StarSymbol, 'Arial Unicode MS'"/>
      <w:sz w:val="18"/>
      <w:szCs w:val="18"/>
    </w:rPr>
  </w:style>
  <w:style w:type="character" w:customStyle="1" w:styleId="WW8Num57z2">
    <w:name w:val="WW8Num57z2"/>
    <w:rPr>
      <w:rFonts w:ascii="StarSymbol, 'Arial Unicode MS'" w:eastAsia="StarSymbol, 'Arial Unicode MS'" w:hAnsi="StarSymbol, 'Arial Unicode MS'" w:cs="StarSymbol, 'Arial Unicode MS'"/>
      <w:sz w:val="18"/>
      <w:szCs w:val="18"/>
    </w:rPr>
  </w:style>
  <w:style w:type="character" w:customStyle="1" w:styleId="WW8Num58z0">
    <w:name w:val="WW8Num58z0"/>
    <w:rPr>
      <w:rFonts w:ascii="Wingdings" w:eastAsia="Wingdings" w:hAnsi="Wingdings" w:cs="Wingdings"/>
      <w:sz w:val="16"/>
    </w:rPr>
  </w:style>
  <w:style w:type="character" w:customStyle="1" w:styleId="WW8Num58z1">
    <w:name w:val="WW8Num58z1"/>
    <w:rPr>
      <w:rFonts w:ascii="Wingdings 2" w:eastAsia="Wingdings 2" w:hAnsi="Wingdings 2" w:cs="StarSymbol, 'Arial Unicode MS'"/>
      <w:sz w:val="18"/>
      <w:szCs w:val="18"/>
    </w:rPr>
  </w:style>
  <w:style w:type="character" w:customStyle="1" w:styleId="WW8Num58z2">
    <w:name w:val="WW8Num58z2"/>
    <w:rPr>
      <w:rFonts w:ascii="StarSymbol, 'Arial Unicode MS'" w:eastAsia="StarSymbol, 'Arial Unicode MS'" w:hAnsi="StarSymbol, 'Arial Unicode MS'" w:cs="StarSymbol, 'Arial Unicode MS'"/>
      <w:sz w:val="18"/>
      <w:szCs w:val="18"/>
    </w:rPr>
  </w:style>
  <w:style w:type="character" w:customStyle="1" w:styleId="WW8Num59z0">
    <w:name w:val="WW8Num59z0"/>
    <w:rPr>
      <w:rFonts w:ascii="Wingdings" w:eastAsia="Wingdings" w:hAnsi="Wingdings" w:cs="Wingdings"/>
      <w:sz w:val="16"/>
    </w:rPr>
  </w:style>
  <w:style w:type="character" w:customStyle="1" w:styleId="WW8Num59z1">
    <w:name w:val="WW8Num59z1"/>
    <w:rPr>
      <w:rFonts w:ascii="Wingdings 2" w:eastAsia="Wingdings 2" w:hAnsi="Wingdings 2" w:cs="StarSymbol, 'Arial Unicode MS'"/>
      <w:sz w:val="18"/>
      <w:szCs w:val="18"/>
    </w:rPr>
  </w:style>
  <w:style w:type="character" w:customStyle="1" w:styleId="WW8Num59z2">
    <w:name w:val="WW8Num59z2"/>
    <w:rPr>
      <w:rFonts w:ascii="StarSymbol, 'Arial Unicode MS'" w:eastAsia="StarSymbol, 'Arial Unicode MS'" w:hAnsi="StarSymbol, 'Arial Unicode MS'" w:cs="StarSymbol, 'Arial Unicode MS'"/>
      <w:sz w:val="18"/>
      <w:szCs w:val="18"/>
    </w:rPr>
  </w:style>
  <w:style w:type="character" w:customStyle="1" w:styleId="WW8Num60z0">
    <w:name w:val="WW8Num60z0"/>
    <w:rPr>
      <w:rFonts w:ascii="Wingdings" w:eastAsia="Wingdings" w:hAnsi="Wingdings" w:cs="Wingdings"/>
    </w:rPr>
  </w:style>
  <w:style w:type="character" w:customStyle="1" w:styleId="WW8Num60z1">
    <w:name w:val="WW8Num60z1"/>
    <w:rPr>
      <w:rFonts w:ascii="Courier New" w:eastAsia="Courier New" w:hAnsi="Courier New" w:cs="Courier New"/>
    </w:rPr>
  </w:style>
  <w:style w:type="character" w:customStyle="1" w:styleId="WW8Num60z3">
    <w:name w:val="WW8Num60z3"/>
    <w:rPr>
      <w:rFonts w:ascii="Symbol" w:eastAsia="Symbol" w:hAnsi="Symbol" w:cs="Symbol"/>
    </w:rPr>
  </w:style>
  <w:style w:type="character" w:customStyle="1" w:styleId="WW8Num61z0">
    <w:name w:val="WW8Num61z0"/>
    <w:rPr>
      <w:rFonts w:ascii="Wingdings" w:eastAsia="Wingdings" w:hAnsi="Wingdings" w:cs="Wingdings"/>
    </w:rPr>
  </w:style>
  <w:style w:type="character" w:customStyle="1" w:styleId="WW8Num61z1">
    <w:name w:val="WW8Num61z1"/>
    <w:rPr>
      <w:rFonts w:ascii="Courier New" w:eastAsia="Courier New" w:hAnsi="Courier New" w:cs="Courier New"/>
    </w:rPr>
  </w:style>
  <w:style w:type="character" w:customStyle="1" w:styleId="WW8Num61z3">
    <w:name w:val="WW8Num61z3"/>
    <w:rPr>
      <w:rFonts w:ascii="Symbol" w:eastAsia="Symbol" w:hAnsi="Symbol" w:cs="Symbol"/>
    </w:rPr>
  </w:style>
  <w:style w:type="character" w:customStyle="1" w:styleId="WW8Num62z0">
    <w:name w:val="WW8Num62z0"/>
    <w:rPr>
      <w:rFonts w:ascii="Wingdings" w:eastAsia="Times New Roman" w:hAnsi="Wingdings" w:cs="Times New Roman"/>
    </w:rPr>
  </w:style>
  <w:style w:type="character" w:customStyle="1" w:styleId="WW8Num62z1">
    <w:name w:val="WW8Num62z1"/>
    <w:rPr>
      <w:rFonts w:ascii="Courier New" w:eastAsia="Courier New" w:hAnsi="Courier New" w:cs="Courier New"/>
    </w:rPr>
  </w:style>
  <w:style w:type="character" w:customStyle="1" w:styleId="WW8Num62z2">
    <w:name w:val="WW8Num62z2"/>
    <w:rPr>
      <w:rFonts w:ascii="Wingdings" w:eastAsia="Wingdings" w:hAnsi="Wingdings" w:cs="Wingdings"/>
    </w:rPr>
  </w:style>
  <w:style w:type="character" w:customStyle="1" w:styleId="WW8Num62z3">
    <w:name w:val="WW8Num62z3"/>
    <w:rPr>
      <w:rFonts w:ascii="Symbol" w:eastAsia="Symbol" w:hAnsi="Symbol" w:cs="Symbol"/>
    </w:rPr>
  </w:style>
  <w:style w:type="character" w:customStyle="1" w:styleId="WW8Num63z0">
    <w:name w:val="WW8Num63z0"/>
    <w:rPr>
      <w:rFonts w:ascii="StarSymbol, 'Arial Unicode MS'" w:eastAsia="StarSymbol, 'Arial Unicode MS'" w:hAnsi="StarSymbol, 'Arial Unicode MS'" w:cs="StarSymbol, 'Arial Unicode MS'"/>
      <w:sz w:val="16"/>
      <w:szCs w:val="16"/>
    </w:rPr>
  </w:style>
  <w:style w:type="character" w:customStyle="1" w:styleId="WW8Num63z1">
    <w:name w:val="WW8Num63z1"/>
    <w:rPr>
      <w:rFonts w:ascii="Wingdings 2" w:eastAsia="Wingdings 2" w:hAnsi="Wingdings 2" w:cs="StarSymbol, 'Arial Unicode MS'"/>
      <w:sz w:val="16"/>
      <w:szCs w:val="16"/>
    </w:rPr>
  </w:style>
  <w:style w:type="character" w:customStyle="1" w:styleId="WW8Num63z3">
    <w:name w:val="WW8Num63z3"/>
    <w:rPr>
      <w:rFonts w:ascii="Wingdings" w:eastAsia="Wingdings" w:hAnsi="Wingdings" w:cs="Wingdings"/>
      <w:sz w:val="16"/>
    </w:rPr>
  </w:style>
  <w:style w:type="character" w:customStyle="1" w:styleId="WW8Num64z0">
    <w:name w:val="WW8Num64z0"/>
    <w:rPr>
      <w:rFonts w:ascii="Wingdings" w:eastAsia="Wingdings" w:hAnsi="Wingdings" w:cs="Wingdings"/>
    </w:rPr>
  </w:style>
  <w:style w:type="character" w:customStyle="1" w:styleId="WW8Num64z1">
    <w:name w:val="WW8Num64z1"/>
    <w:rPr>
      <w:rFonts w:ascii="Courier New" w:eastAsia="Courier New" w:hAnsi="Courier New" w:cs="Courier New"/>
    </w:rPr>
  </w:style>
  <w:style w:type="character" w:customStyle="1" w:styleId="WW8Num64z3">
    <w:name w:val="WW8Num64z3"/>
    <w:rPr>
      <w:rFonts w:ascii="Symbol" w:eastAsia="Symbol" w:hAnsi="Symbol" w:cs="Symbol"/>
    </w:rPr>
  </w:style>
  <w:style w:type="character" w:customStyle="1" w:styleId="WW8Num65z0">
    <w:name w:val="WW8Num65z0"/>
    <w:rPr>
      <w:rFonts w:ascii="Wingdings" w:eastAsia="Wingdings" w:hAnsi="Wingdings" w:cs="Wingdings"/>
      <w:sz w:val="16"/>
    </w:rPr>
  </w:style>
  <w:style w:type="character" w:customStyle="1" w:styleId="WW8Num65z1">
    <w:name w:val="WW8Num65z1"/>
    <w:rPr>
      <w:rFonts w:ascii="Wingdings 2" w:eastAsia="Wingdings 2" w:hAnsi="Wingdings 2" w:cs="StarSymbol, 'Arial Unicode MS'"/>
      <w:sz w:val="18"/>
      <w:szCs w:val="18"/>
    </w:rPr>
  </w:style>
  <w:style w:type="character" w:customStyle="1" w:styleId="WW8Num65z2">
    <w:name w:val="WW8Num65z2"/>
    <w:rPr>
      <w:rFonts w:ascii="StarSymbol, 'Arial Unicode MS'" w:eastAsia="StarSymbol, 'Arial Unicode MS'" w:hAnsi="StarSymbol, 'Arial Unicode MS'" w:cs="StarSymbol, 'Arial Unicode MS'"/>
      <w:sz w:val="18"/>
      <w:szCs w:val="18"/>
    </w:rPr>
  </w:style>
  <w:style w:type="character" w:customStyle="1" w:styleId="WW8Num66z0">
    <w:name w:val="WW8Num66z0"/>
    <w:rPr>
      <w:rFonts w:ascii="Wingdings" w:eastAsia="Wingdings" w:hAnsi="Wingdings" w:cs="Wingdings"/>
    </w:rPr>
  </w:style>
  <w:style w:type="character" w:customStyle="1" w:styleId="WW8Num66z1">
    <w:name w:val="WW8Num66z1"/>
    <w:rPr>
      <w:rFonts w:ascii="Courier New" w:eastAsia="Courier New" w:hAnsi="Courier New" w:cs="Courier New"/>
    </w:rPr>
  </w:style>
  <w:style w:type="character" w:customStyle="1" w:styleId="WW8Num66z3">
    <w:name w:val="WW8Num66z3"/>
    <w:rPr>
      <w:rFonts w:ascii="Symbol" w:eastAsia="Symbol" w:hAnsi="Symbol" w:cs="Symbol"/>
    </w:rPr>
  </w:style>
  <w:style w:type="character" w:customStyle="1" w:styleId="WW8Num67z0">
    <w:name w:val="WW8Num67z0"/>
    <w:rPr>
      <w:rFonts w:ascii="Wingdings" w:eastAsia="Wingdings" w:hAnsi="Wingdings" w:cs="Wingdings"/>
      <w:sz w:val="16"/>
    </w:rPr>
  </w:style>
  <w:style w:type="character" w:customStyle="1" w:styleId="WW8Num67z1">
    <w:name w:val="WW8Num67z1"/>
    <w:rPr>
      <w:rFonts w:ascii="Wingdings 2" w:eastAsia="Wingdings 2" w:hAnsi="Wingdings 2" w:cs="StarSymbol, 'Arial Unicode MS'"/>
      <w:sz w:val="18"/>
      <w:szCs w:val="18"/>
    </w:rPr>
  </w:style>
  <w:style w:type="character" w:customStyle="1" w:styleId="WW8Num67z2">
    <w:name w:val="WW8Num67z2"/>
    <w:rPr>
      <w:rFonts w:ascii="StarSymbol, 'Arial Unicode MS'" w:eastAsia="StarSymbol, 'Arial Unicode MS'" w:hAnsi="StarSymbol, 'Arial Unicode MS'" w:cs="StarSymbol, 'Arial Unicode MS'"/>
      <w:sz w:val="18"/>
      <w:szCs w:val="18"/>
    </w:rPr>
  </w:style>
  <w:style w:type="character" w:customStyle="1" w:styleId="WW8Num68z0">
    <w:name w:val="WW8Num68z0"/>
    <w:rPr>
      <w:rFonts w:ascii="Symbol" w:eastAsia="Symbol" w:hAnsi="Symbol" w:cs="Symbol"/>
    </w:rPr>
  </w:style>
  <w:style w:type="character" w:customStyle="1" w:styleId="WW8Num68z1">
    <w:name w:val="WW8Num68z1"/>
    <w:rPr>
      <w:rFonts w:ascii="Courier New" w:eastAsia="Courier New" w:hAnsi="Courier New" w:cs="Courier New"/>
    </w:rPr>
  </w:style>
  <w:style w:type="character" w:customStyle="1" w:styleId="WW8Num68z2">
    <w:name w:val="WW8Num68z2"/>
    <w:rPr>
      <w:rFonts w:ascii="Wingdings" w:eastAsia="Wingdings" w:hAnsi="Wingdings" w:cs="Wingdings"/>
    </w:rPr>
  </w:style>
  <w:style w:type="character" w:customStyle="1" w:styleId="WW8Num69z0">
    <w:name w:val="WW8Num69z0"/>
    <w:rPr>
      <w:rFonts w:ascii="Symbol" w:eastAsia="Symbol" w:hAnsi="Symbol" w:cs="Symbol"/>
    </w:rPr>
  </w:style>
  <w:style w:type="character" w:customStyle="1" w:styleId="WW8Num69z1">
    <w:name w:val="WW8Num69z1"/>
    <w:rPr>
      <w:rFonts w:ascii="Wingdings 2" w:eastAsia="Wingdings 2" w:hAnsi="Wingdings 2" w:cs="StarSymbol, 'Arial Unicode MS'"/>
      <w:sz w:val="18"/>
      <w:szCs w:val="18"/>
    </w:rPr>
  </w:style>
  <w:style w:type="character" w:customStyle="1" w:styleId="WW8Num69z2">
    <w:name w:val="WW8Num69z2"/>
    <w:rPr>
      <w:rFonts w:ascii="StarSymbol, 'Arial Unicode MS'" w:eastAsia="StarSymbol, 'Arial Unicode MS'" w:hAnsi="StarSymbol, 'Arial Unicode MS'" w:cs="StarSymbol, 'Arial Unicode MS'"/>
      <w:sz w:val="18"/>
      <w:szCs w:val="18"/>
    </w:rPr>
  </w:style>
  <w:style w:type="character" w:customStyle="1" w:styleId="WW8Num70z0">
    <w:name w:val="WW8Num70z0"/>
    <w:rPr>
      <w:rFonts w:ascii="Times New Roman" w:eastAsia="Times New Roman" w:hAnsi="Times New Roman" w:cs="Times New Roman"/>
    </w:rPr>
  </w:style>
  <w:style w:type="character" w:customStyle="1" w:styleId="WW8Num70z1">
    <w:name w:val="WW8Num70z1"/>
    <w:rPr>
      <w:rFonts w:ascii="Wingdings 2" w:eastAsia="Wingdings 2" w:hAnsi="Wingdings 2" w:cs="StarSymbol, 'Arial Unicode MS'"/>
      <w:sz w:val="18"/>
      <w:szCs w:val="18"/>
    </w:rPr>
  </w:style>
  <w:style w:type="character" w:customStyle="1" w:styleId="WW8Num70z2">
    <w:name w:val="WW8Num70z2"/>
    <w:rPr>
      <w:rFonts w:ascii="StarSymbol, 'Arial Unicode MS'" w:eastAsia="StarSymbol, 'Arial Unicode MS'" w:hAnsi="StarSymbol, 'Arial Unicode MS'" w:cs="StarSymbol, 'Arial Unicode MS'"/>
      <w:sz w:val="18"/>
      <w:szCs w:val="18"/>
    </w:rPr>
  </w:style>
  <w:style w:type="character" w:customStyle="1" w:styleId="WW8Num71z0">
    <w:name w:val="WW8Num71z0"/>
    <w:rPr>
      <w:rFonts w:ascii="Wingdings" w:eastAsia="Wingdings" w:hAnsi="Wingdings" w:cs="Wingdings"/>
      <w:sz w:val="16"/>
    </w:rPr>
  </w:style>
  <w:style w:type="character" w:customStyle="1" w:styleId="WW8Num71z1">
    <w:name w:val="WW8Num71z1"/>
    <w:rPr>
      <w:rFonts w:ascii="Courier New" w:eastAsia="Courier New" w:hAnsi="Courier New" w:cs="Courier New"/>
    </w:rPr>
  </w:style>
  <w:style w:type="character" w:customStyle="1" w:styleId="WW8Num71z2">
    <w:name w:val="WW8Num71z2"/>
    <w:rPr>
      <w:rFonts w:ascii="Wingdings" w:eastAsia="Wingdings" w:hAnsi="Wingdings" w:cs="Wingdings"/>
    </w:rPr>
  </w:style>
  <w:style w:type="character" w:customStyle="1" w:styleId="WW8Num71z3">
    <w:name w:val="WW8Num71z3"/>
    <w:rPr>
      <w:rFonts w:ascii="Symbol" w:eastAsia="Symbol" w:hAnsi="Symbol" w:cs="Symbol"/>
    </w:rPr>
  </w:style>
  <w:style w:type="character" w:customStyle="1" w:styleId="WW8Num72z0">
    <w:name w:val="WW8Num72z0"/>
    <w:rPr>
      <w:rFonts w:ascii="Wingdings" w:eastAsia="Times New Roman" w:hAnsi="Wingdings" w:cs="Times New Roman"/>
    </w:rPr>
  </w:style>
  <w:style w:type="character" w:customStyle="1" w:styleId="WW8Num72z1">
    <w:name w:val="WW8Num72z1"/>
    <w:rPr>
      <w:rFonts w:ascii="Courier New" w:eastAsia="Courier New" w:hAnsi="Courier New" w:cs="Courier New"/>
    </w:rPr>
  </w:style>
  <w:style w:type="character" w:customStyle="1" w:styleId="WW8Num72z2">
    <w:name w:val="WW8Num72z2"/>
    <w:rPr>
      <w:rFonts w:ascii="Wingdings" w:eastAsia="Wingdings" w:hAnsi="Wingdings" w:cs="Wingdings"/>
    </w:rPr>
  </w:style>
  <w:style w:type="character" w:customStyle="1" w:styleId="WW8Num72z3">
    <w:name w:val="WW8Num72z3"/>
    <w:rPr>
      <w:rFonts w:ascii="Symbol" w:eastAsia="Symbol" w:hAnsi="Symbol" w:cs="Symbol"/>
    </w:rPr>
  </w:style>
  <w:style w:type="character" w:customStyle="1" w:styleId="WW8Num73z0">
    <w:name w:val="WW8Num73z0"/>
    <w:rPr>
      <w:rFonts w:ascii="Times New Roman" w:eastAsia="Times New Roman" w:hAnsi="Times New Roman" w:cs="Times New Roman"/>
    </w:rPr>
  </w:style>
  <w:style w:type="character" w:customStyle="1" w:styleId="WW8Num73z1">
    <w:name w:val="WW8Num73z1"/>
    <w:rPr>
      <w:rFonts w:ascii="Courier New" w:eastAsia="Courier New" w:hAnsi="Courier New" w:cs="Courier New"/>
    </w:rPr>
  </w:style>
  <w:style w:type="character" w:customStyle="1" w:styleId="WW8Num73z2">
    <w:name w:val="WW8Num73z2"/>
    <w:rPr>
      <w:rFonts w:ascii="Wingdings" w:eastAsia="Wingdings" w:hAnsi="Wingdings" w:cs="Wingdings"/>
    </w:rPr>
  </w:style>
  <w:style w:type="character" w:customStyle="1" w:styleId="WW8Num73z3">
    <w:name w:val="WW8Num73z3"/>
    <w:rPr>
      <w:rFonts w:ascii="Symbol" w:eastAsia="Symbol" w:hAnsi="Symbol" w:cs="Symbol"/>
    </w:rPr>
  </w:style>
  <w:style w:type="character" w:customStyle="1" w:styleId="WW8Num74z0">
    <w:name w:val="WW8Num74z0"/>
    <w:rPr>
      <w:rFonts w:ascii="Symbol" w:eastAsia="Symbol" w:hAnsi="Symbol" w:cs="Symbol"/>
    </w:rPr>
  </w:style>
  <w:style w:type="character" w:customStyle="1" w:styleId="WW8Num74z1">
    <w:name w:val="WW8Num74z1"/>
    <w:rPr>
      <w:rFonts w:ascii="Wingdings 2" w:eastAsia="Wingdings 2" w:hAnsi="Wingdings 2" w:cs="StarSymbol, 'Arial Unicode MS'"/>
      <w:sz w:val="18"/>
      <w:szCs w:val="18"/>
    </w:rPr>
  </w:style>
  <w:style w:type="character" w:customStyle="1" w:styleId="WW8Num74z2">
    <w:name w:val="WW8Num74z2"/>
    <w:rPr>
      <w:rFonts w:ascii="StarSymbol, 'Arial Unicode MS'" w:eastAsia="StarSymbol, 'Arial Unicode MS'" w:hAnsi="StarSymbol, 'Arial Unicode MS'" w:cs="StarSymbol, 'Arial Unicode MS'"/>
      <w:sz w:val="18"/>
      <w:szCs w:val="18"/>
    </w:rPr>
  </w:style>
  <w:style w:type="character" w:customStyle="1" w:styleId="WW8Num75z0">
    <w:name w:val="WW8Num75z0"/>
    <w:rPr>
      <w:rFonts w:ascii="Wingdings" w:eastAsia="Wingdings" w:hAnsi="Wingdings" w:cs="Wingdings"/>
      <w:sz w:val="16"/>
    </w:rPr>
  </w:style>
  <w:style w:type="character" w:customStyle="1" w:styleId="WW8Num75z1">
    <w:name w:val="WW8Num75z1"/>
    <w:rPr>
      <w:rFonts w:ascii="Wingdings 2" w:eastAsia="Wingdings 2" w:hAnsi="Wingdings 2" w:cs="StarSymbol, 'Arial Unicode MS'"/>
      <w:sz w:val="16"/>
      <w:szCs w:val="16"/>
    </w:rPr>
  </w:style>
  <w:style w:type="character" w:customStyle="1" w:styleId="WW8Num75z2">
    <w:name w:val="WW8Num75z2"/>
    <w:rPr>
      <w:rFonts w:ascii="StarSymbol, 'Arial Unicode MS'" w:eastAsia="StarSymbol, 'Arial Unicode MS'" w:hAnsi="StarSymbol, 'Arial Unicode MS'" w:cs="StarSymbol, 'Arial Unicode MS'"/>
      <w:sz w:val="16"/>
      <w:szCs w:val="16"/>
    </w:rPr>
  </w:style>
  <w:style w:type="character" w:customStyle="1" w:styleId="WW8Num76z0">
    <w:name w:val="WW8Num76z0"/>
    <w:rPr>
      <w:rFonts w:ascii="Symbol" w:eastAsia="Symbol" w:hAnsi="Symbol" w:cs="Symbol"/>
    </w:rPr>
  </w:style>
  <w:style w:type="character" w:customStyle="1" w:styleId="WW8Num76z1">
    <w:name w:val="WW8Num76z1"/>
    <w:rPr>
      <w:rFonts w:ascii="Courier New" w:eastAsia="Courier New" w:hAnsi="Courier New" w:cs="Courier New"/>
    </w:rPr>
  </w:style>
  <w:style w:type="character" w:customStyle="1" w:styleId="WW8Num76z2">
    <w:name w:val="WW8Num76z2"/>
    <w:rPr>
      <w:rFonts w:ascii="Wingdings" w:eastAsia="Wingdings" w:hAnsi="Wingdings" w:cs="Wingdings"/>
    </w:rPr>
  </w:style>
  <w:style w:type="character" w:customStyle="1" w:styleId="WW8Num77z0">
    <w:name w:val="WW8Num77z0"/>
    <w:rPr>
      <w:rFonts w:ascii="Wingdings" w:eastAsia="Wingdings" w:hAnsi="Wingdings" w:cs="Wingdings"/>
      <w:sz w:val="16"/>
    </w:rPr>
  </w:style>
  <w:style w:type="character" w:customStyle="1" w:styleId="WW8Num77z1">
    <w:name w:val="WW8Num77z1"/>
    <w:rPr>
      <w:rFonts w:ascii="Courier New" w:eastAsia="Courier New" w:hAnsi="Courier New" w:cs="Courier New"/>
    </w:rPr>
  </w:style>
  <w:style w:type="character" w:customStyle="1" w:styleId="WW8Num77z2">
    <w:name w:val="WW8Num77z2"/>
    <w:rPr>
      <w:rFonts w:ascii="Wingdings" w:eastAsia="Wingdings" w:hAnsi="Wingdings" w:cs="Wingdings"/>
    </w:rPr>
  </w:style>
  <w:style w:type="character" w:customStyle="1" w:styleId="WW8Num77z3">
    <w:name w:val="WW8Num77z3"/>
    <w:rPr>
      <w:rFonts w:ascii="Symbol" w:eastAsia="Symbol" w:hAnsi="Symbol" w:cs="Symbol"/>
    </w:rPr>
  </w:style>
  <w:style w:type="character" w:customStyle="1" w:styleId="WW8Num78z0">
    <w:name w:val="WW8Num78z0"/>
    <w:rPr>
      <w:rFonts w:ascii="Wingdings" w:eastAsia="Wingdings" w:hAnsi="Wingdings" w:cs="Wingdings"/>
      <w:sz w:val="16"/>
    </w:rPr>
  </w:style>
  <w:style w:type="character" w:customStyle="1" w:styleId="WW8Num78z1">
    <w:name w:val="WW8Num78z1"/>
    <w:rPr>
      <w:rFonts w:ascii="Wingdings 2" w:eastAsia="Wingdings 2" w:hAnsi="Wingdings 2" w:cs="StarSymbol, 'Arial Unicode MS'"/>
      <w:sz w:val="18"/>
      <w:szCs w:val="18"/>
    </w:rPr>
  </w:style>
  <w:style w:type="character" w:customStyle="1" w:styleId="WW8Num78z2">
    <w:name w:val="WW8Num78z2"/>
    <w:rPr>
      <w:rFonts w:ascii="StarSymbol, 'Arial Unicode MS'" w:eastAsia="StarSymbol, 'Arial Unicode MS'" w:hAnsi="StarSymbol, 'Arial Unicode MS'" w:cs="StarSymbol, 'Arial Unicode MS'"/>
      <w:sz w:val="18"/>
      <w:szCs w:val="18"/>
    </w:rPr>
  </w:style>
  <w:style w:type="character" w:customStyle="1" w:styleId="WW8Num79z0">
    <w:name w:val="WW8Num79z0"/>
    <w:rPr>
      <w:rFonts w:ascii="Symbol" w:eastAsia="Symbol" w:hAnsi="Symbol" w:cs="Symbol"/>
    </w:rPr>
  </w:style>
  <w:style w:type="character" w:customStyle="1" w:styleId="WW8Num79z1">
    <w:name w:val="WW8Num79z1"/>
    <w:rPr>
      <w:rFonts w:ascii="Courier New" w:eastAsia="Courier New" w:hAnsi="Courier New" w:cs="Courier New"/>
    </w:rPr>
  </w:style>
  <w:style w:type="character" w:customStyle="1" w:styleId="WW8Num79z2">
    <w:name w:val="WW8Num79z2"/>
    <w:rPr>
      <w:rFonts w:ascii="Wingdings" w:eastAsia="Wingdings" w:hAnsi="Wingdings" w:cs="Wingdings"/>
    </w:rPr>
  </w:style>
  <w:style w:type="character" w:customStyle="1" w:styleId="WW8Num80z0">
    <w:name w:val="WW8Num80z0"/>
    <w:rPr>
      <w:rFonts w:ascii="Wingdings" w:eastAsia="Wingdings" w:hAnsi="Wingdings" w:cs="Wingdings"/>
      <w:sz w:val="16"/>
    </w:rPr>
  </w:style>
  <w:style w:type="character" w:customStyle="1" w:styleId="WW8Num80z1">
    <w:name w:val="WW8Num80z1"/>
    <w:rPr>
      <w:rFonts w:ascii="Symbol" w:eastAsia="Symbol" w:hAnsi="Symbol" w:cs="StarSymbol, 'Arial Unicode MS'"/>
      <w:sz w:val="18"/>
      <w:szCs w:val="18"/>
    </w:rPr>
  </w:style>
  <w:style w:type="character" w:customStyle="1" w:styleId="WW8Num81z0">
    <w:name w:val="WW8Num81z0"/>
    <w:rPr>
      <w:rFonts w:ascii="Wingdings" w:eastAsia="Wingdings" w:hAnsi="Wingdings" w:cs="Wingdings"/>
    </w:rPr>
  </w:style>
  <w:style w:type="character" w:customStyle="1" w:styleId="WW8Num81z1">
    <w:name w:val="WW8Num81z1"/>
    <w:rPr>
      <w:rFonts w:ascii="Courier New" w:eastAsia="Courier New" w:hAnsi="Courier New" w:cs="Courier New"/>
    </w:rPr>
  </w:style>
  <w:style w:type="character" w:customStyle="1" w:styleId="WW8Num81z3">
    <w:name w:val="WW8Num81z3"/>
    <w:rPr>
      <w:rFonts w:ascii="Symbol" w:eastAsia="Symbol" w:hAnsi="Symbol" w:cs="Symbol"/>
    </w:rPr>
  </w:style>
  <w:style w:type="character" w:customStyle="1" w:styleId="WW8Num82z0">
    <w:name w:val="WW8Num82z0"/>
    <w:rPr>
      <w:rFonts w:ascii="Wingdings" w:eastAsia="Wingdings" w:hAnsi="Wingdings" w:cs="Wingdings"/>
    </w:rPr>
  </w:style>
  <w:style w:type="character" w:customStyle="1" w:styleId="WW8Num82z1">
    <w:name w:val="WW8Num82z1"/>
    <w:rPr>
      <w:rFonts w:ascii="Courier New" w:eastAsia="Courier New" w:hAnsi="Courier New" w:cs="Courier New"/>
    </w:rPr>
  </w:style>
  <w:style w:type="character" w:customStyle="1" w:styleId="WW8Num82z3">
    <w:name w:val="WW8Num82z3"/>
    <w:rPr>
      <w:rFonts w:ascii="Symbol" w:eastAsia="Symbol" w:hAnsi="Symbol" w:cs="Symbol"/>
    </w:rPr>
  </w:style>
  <w:style w:type="character" w:customStyle="1" w:styleId="WW8Num83z0">
    <w:name w:val="WW8Num83z0"/>
    <w:rPr>
      <w:rFonts w:ascii="Wingdings" w:eastAsia="Wingdings" w:hAnsi="Wingdings" w:cs="Wingdings"/>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84z0">
    <w:name w:val="WW8Num84z0"/>
    <w:rPr>
      <w:rFonts w:ascii="Symbol" w:eastAsia="Symbol" w:hAnsi="Symbol" w:cs="Symbol"/>
    </w:rPr>
  </w:style>
  <w:style w:type="character" w:customStyle="1" w:styleId="WW8Num84z1">
    <w:name w:val="WW8Num84z1"/>
    <w:rPr>
      <w:rFonts w:ascii="StarSymbol, 'Arial Unicode MS'" w:eastAsia="StarSymbol, 'Arial Unicode MS'" w:hAnsi="StarSymbol, 'Arial Unicode MS'" w:cs="StarSymbol, 'Arial Unicode MS'"/>
      <w:sz w:val="18"/>
      <w:szCs w:val="18"/>
    </w:rPr>
  </w:style>
  <w:style w:type="character" w:customStyle="1" w:styleId="WW8Num85z0">
    <w:name w:val="WW8Num85z0"/>
    <w:rPr>
      <w:rFonts w:ascii="Symbol" w:eastAsia="Symbol" w:hAnsi="Symbol" w:cs="Symbol"/>
    </w:rPr>
  </w:style>
  <w:style w:type="character" w:customStyle="1" w:styleId="WW8Num85z1">
    <w:name w:val="WW8Num85z1"/>
    <w:rPr>
      <w:rFonts w:ascii="Courier New" w:eastAsia="Courier New" w:hAnsi="Courier New" w:cs="Courier New"/>
    </w:rPr>
  </w:style>
  <w:style w:type="character" w:customStyle="1" w:styleId="WW8Num85z2">
    <w:name w:val="WW8Num85z2"/>
    <w:rPr>
      <w:rFonts w:ascii="Wingdings" w:eastAsia="Wingdings" w:hAnsi="Wingdings" w:cs="Wingdings"/>
    </w:rPr>
  </w:style>
  <w:style w:type="character" w:customStyle="1" w:styleId="WW8Num86z0">
    <w:name w:val="WW8Num86z0"/>
    <w:rPr>
      <w:rFonts w:ascii="Wingdings" w:eastAsia="Wingdings" w:hAnsi="Wingdings" w:cs="Wingdings"/>
    </w:rPr>
  </w:style>
  <w:style w:type="character" w:customStyle="1" w:styleId="WW8Num86z1">
    <w:name w:val="WW8Num86z1"/>
    <w:rPr>
      <w:rFonts w:ascii="Courier New" w:eastAsia="Courier New" w:hAnsi="Courier New" w:cs="Courier New"/>
    </w:rPr>
  </w:style>
  <w:style w:type="character" w:customStyle="1" w:styleId="WW8Num86z3">
    <w:name w:val="WW8Num86z3"/>
    <w:rPr>
      <w:rFonts w:ascii="Symbol" w:eastAsia="Symbol" w:hAnsi="Symbol" w:cs="Symbol"/>
    </w:rPr>
  </w:style>
  <w:style w:type="character" w:customStyle="1" w:styleId="WW8Num87z0">
    <w:name w:val="WW8Num87z0"/>
    <w:rPr>
      <w:rFonts w:ascii="Symbol" w:eastAsia="Symbol" w:hAnsi="Symbol" w:cs="Symbol"/>
    </w:rPr>
  </w:style>
  <w:style w:type="character" w:customStyle="1" w:styleId="WW8Num87z1">
    <w:name w:val="WW8Num87z1"/>
    <w:rPr>
      <w:rFonts w:ascii="Courier New" w:eastAsia="Courier New" w:hAnsi="Courier New" w:cs="Courier New"/>
    </w:rPr>
  </w:style>
  <w:style w:type="character" w:customStyle="1" w:styleId="WW8Num87z2">
    <w:name w:val="WW8Num87z2"/>
    <w:rPr>
      <w:rFonts w:ascii="Wingdings" w:eastAsia="Wingdings" w:hAnsi="Wingdings" w:cs="Wingdings"/>
    </w:rPr>
  </w:style>
  <w:style w:type="character" w:customStyle="1" w:styleId="WW8Num88z0">
    <w:name w:val="WW8Num88z0"/>
    <w:rPr>
      <w:rFonts w:ascii="Wingdings" w:eastAsia="Wingdings" w:hAnsi="Wingdings" w:cs="Wingdings"/>
    </w:rPr>
  </w:style>
  <w:style w:type="character" w:customStyle="1" w:styleId="WW8Num88z1">
    <w:name w:val="WW8Num88z1"/>
    <w:rPr>
      <w:rFonts w:ascii="Symbol" w:eastAsia="Symbol" w:hAnsi="Symbol" w:cs="StarSymbol, 'Arial Unicode MS'"/>
      <w:sz w:val="18"/>
      <w:szCs w:val="18"/>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styleId="Lienhypertexte">
    <w:name w:val="Hyperlink"/>
    <w:basedOn w:val="Policepardfaut"/>
    <w:uiPriority w:val="99"/>
    <w:rPr>
      <w:color w:val="0000FF"/>
      <w:u w:val="single"/>
    </w:rPr>
  </w:style>
  <w:style w:type="character" w:customStyle="1" w:styleId="IndexLink">
    <w:name w:val="Index Link"/>
  </w:style>
  <w:style w:type="numbering" w:customStyle="1" w:styleId="WW8Num1">
    <w:name w:val="WW8Num1"/>
    <w:basedOn w:val="Aucuneliste"/>
  </w:style>
  <w:style w:type="numbering" w:customStyle="1" w:styleId="WW8Num2">
    <w:name w:val="WW8Num2"/>
    <w:basedOn w:val="Aucuneliste"/>
  </w:style>
  <w:style w:type="numbering" w:customStyle="1" w:styleId="WW8Num3">
    <w:name w:val="WW8Num3"/>
    <w:basedOn w:val="Aucuneliste"/>
  </w:style>
  <w:style w:type="numbering" w:customStyle="1" w:styleId="WW8Num4">
    <w:name w:val="WW8Num4"/>
    <w:basedOn w:val="Aucuneliste"/>
  </w:style>
  <w:style w:type="numbering" w:customStyle="1" w:styleId="WW8Num5">
    <w:name w:val="WW8Num5"/>
    <w:basedOn w:val="Aucuneliste"/>
  </w:style>
  <w:style w:type="numbering" w:customStyle="1" w:styleId="WW8Num6">
    <w:name w:val="WW8Num6"/>
    <w:basedOn w:val="Aucuneliste"/>
  </w:style>
  <w:style w:type="numbering" w:customStyle="1" w:styleId="WW8Num7">
    <w:name w:val="WW8Num7"/>
    <w:basedOn w:val="Aucuneliste"/>
  </w:style>
  <w:style w:type="numbering" w:customStyle="1" w:styleId="WW8Num8">
    <w:name w:val="WW8Num8"/>
    <w:basedOn w:val="Aucuneliste"/>
  </w:style>
  <w:style w:type="numbering" w:customStyle="1" w:styleId="WW8Num9">
    <w:name w:val="WW8Num9"/>
    <w:basedOn w:val="Aucuneliste"/>
  </w:style>
  <w:style w:type="numbering" w:customStyle="1" w:styleId="WW8Num10">
    <w:name w:val="WW8Num10"/>
    <w:basedOn w:val="Aucuneliste"/>
    <w:pPr>
      <w:numPr>
        <w:numId w:val="10"/>
      </w:numPr>
    </w:pPr>
  </w:style>
  <w:style w:type="numbering" w:customStyle="1" w:styleId="WW8Num11">
    <w:name w:val="WW8Num11"/>
    <w:basedOn w:val="Aucuneliste"/>
    <w:pPr>
      <w:numPr>
        <w:numId w:val="11"/>
      </w:numPr>
    </w:pPr>
  </w:style>
  <w:style w:type="numbering" w:customStyle="1" w:styleId="WW8Num12">
    <w:name w:val="WW8Num12"/>
    <w:basedOn w:val="Aucuneliste"/>
    <w:pPr>
      <w:numPr>
        <w:numId w:val="12"/>
      </w:numPr>
    </w:pPr>
  </w:style>
  <w:style w:type="numbering" w:customStyle="1" w:styleId="WW8Num13">
    <w:name w:val="WW8Num13"/>
    <w:basedOn w:val="Aucuneliste"/>
    <w:pPr>
      <w:numPr>
        <w:numId w:val="13"/>
      </w:numPr>
    </w:pPr>
  </w:style>
  <w:style w:type="numbering" w:customStyle="1" w:styleId="WW8Num14">
    <w:name w:val="WW8Num14"/>
    <w:basedOn w:val="Aucuneliste"/>
    <w:pPr>
      <w:numPr>
        <w:numId w:val="14"/>
      </w:numPr>
    </w:pPr>
  </w:style>
  <w:style w:type="numbering" w:customStyle="1" w:styleId="WW8Num15">
    <w:name w:val="WW8Num15"/>
    <w:basedOn w:val="Aucuneliste"/>
    <w:pPr>
      <w:numPr>
        <w:numId w:val="15"/>
      </w:numPr>
    </w:pPr>
  </w:style>
  <w:style w:type="numbering" w:customStyle="1" w:styleId="WW8Num16">
    <w:name w:val="WW8Num16"/>
    <w:basedOn w:val="Aucuneliste"/>
    <w:pPr>
      <w:numPr>
        <w:numId w:val="16"/>
      </w:numPr>
    </w:pPr>
  </w:style>
  <w:style w:type="numbering" w:customStyle="1" w:styleId="WW8Num17">
    <w:name w:val="WW8Num17"/>
    <w:basedOn w:val="Aucuneliste"/>
    <w:pPr>
      <w:numPr>
        <w:numId w:val="17"/>
      </w:numPr>
    </w:pPr>
  </w:style>
  <w:style w:type="numbering" w:customStyle="1" w:styleId="WW8Num18">
    <w:name w:val="WW8Num18"/>
    <w:basedOn w:val="Aucuneliste"/>
    <w:pPr>
      <w:numPr>
        <w:numId w:val="18"/>
      </w:numPr>
    </w:pPr>
  </w:style>
  <w:style w:type="numbering" w:customStyle="1" w:styleId="WW8Num19">
    <w:name w:val="WW8Num19"/>
    <w:basedOn w:val="Aucuneliste"/>
    <w:pPr>
      <w:numPr>
        <w:numId w:val="19"/>
      </w:numPr>
    </w:pPr>
  </w:style>
  <w:style w:type="numbering" w:customStyle="1" w:styleId="WW8Num20">
    <w:name w:val="WW8Num20"/>
    <w:basedOn w:val="Aucuneliste"/>
    <w:pPr>
      <w:numPr>
        <w:numId w:val="20"/>
      </w:numPr>
    </w:pPr>
  </w:style>
  <w:style w:type="numbering" w:customStyle="1" w:styleId="WW8Num21">
    <w:name w:val="WW8Num21"/>
    <w:basedOn w:val="Aucuneliste"/>
    <w:pPr>
      <w:numPr>
        <w:numId w:val="21"/>
      </w:numPr>
    </w:pPr>
  </w:style>
  <w:style w:type="numbering" w:customStyle="1" w:styleId="WW8Num22">
    <w:name w:val="WW8Num22"/>
    <w:basedOn w:val="Aucuneliste"/>
    <w:pPr>
      <w:numPr>
        <w:numId w:val="22"/>
      </w:numPr>
    </w:pPr>
  </w:style>
  <w:style w:type="numbering" w:customStyle="1" w:styleId="WW8Num78">
    <w:name w:val="WW8Num78"/>
    <w:basedOn w:val="Aucuneliste"/>
    <w:pPr>
      <w:numPr>
        <w:numId w:val="23"/>
      </w:numPr>
    </w:pPr>
  </w:style>
  <w:style w:type="numbering" w:customStyle="1" w:styleId="WW8Num79">
    <w:name w:val="WW8Num79"/>
    <w:basedOn w:val="Aucuneliste"/>
    <w:pPr>
      <w:numPr>
        <w:numId w:val="24"/>
      </w:numPr>
    </w:pPr>
  </w:style>
  <w:style w:type="numbering" w:customStyle="1" w:styleId="WW8StyleNum">
    <w:name w:val="WW8StyleNum"/>
    <w:basedOn w:val="Aucuneliste"/>
    <w:pPr>
      <w:numPr>
        <w:numId w:val="25"/>
      </w:numPr>
    </w:pPr>
  </w:style>
  <w:style w:type="numbering" w:customStyle="1" w:styleId="WW8Num41">
    <w:name w:val="WW8Num41"/>
    <w:basedOn w:val="Aucuneliste"/>
    <w:pPr>
      <w:numPr>
        <w:numId w:val="26"/>
      </w:numPr>
    </w:pPr>
  </w:style>
  <w:style w:type="numbering" w:customStyle="1" w:styleId="WW8Num43">
    <w:name w:val="WW8Num43"/>
    <w:basedOn w:val="Aucuneliste"/>
    <w:pPr>
      <w:numPr>
        <w:numId w:val="27"/>
      </w:numPr>
    </w:pPr>
  </w:style>
  <w:style w:type="numbering" w:customStyle="1" w:styleId="WW8Num80">
    <w:name w:val="WW8Num80"/>
    <w:basedOn w:val="Aucuneliste"/>
    <w:pPr>
      <w:numPr>
        <w:numId w:val="28"/>
      </w:numPr>
    </w:pPr>
  </w:style>
  <w:style w:type="paragraph" w:customStyle="1" w:styleId="m-blocBordereauTitre">
    <w:name w:val="m-blocBordereauTitre"/>
    <w:basedOn w:val="Standard"/>
    <w:rsid w:val="00070472"/>
    <w:rPr>
      <w:sz w:val="70"/>
      <w:lang w:eastAsia="zh-CN" w:bidi="hi-IN"/>
    </w:rPr>
  </w:style>
  <w:style w:type="paragraph" w:styleId="TM2">
    <w:name w:val="toc 2"/>
    <w:basedOn w:val="Normal"/>
    <w:next w:val="Normal"/>
    <w:autoRedefine/>
    <w:uiPriority w:val="39"/>
    <w:unhideWhenUsed/>
    <w:rsid w:val="000A7396"/>
    <w:pPr>
      <w:spacing w:after="100"/>
      <w:ind w:left="240"/>
    </w:pPr>
  </w:style>
  <w:style w:type="paragraph" w:styleId="TM1">
    <w:name w:val="toc 1"/>
    <w:basedOn w:val="Normal"/>
    <w:next w:val="Normal"/>
    <w:autoRedefine/>
    <w:uiPriority w:val="39"/>
    <w:unhideWhenUsed/>
    <w:rsid w:val="00B55472"/>
    <w:pPr>
      <w:tabs>
        <w:tab w:val="left" w:pos="480"/>
        <w:tab w:val="right" w:leader="dot" w:pos="9628"/>
      </w:tabs>
      <w:spacing w:after="100"/>
      <w:jc w:val="center"/>
    </w:pPr>
    <w:rPr>
      <w:rFonts w:ascii="Arial Narrow" w:hAnsi="Arial Narrow"/>
      <w:b/>
      <w:bCs/>
      <w:caps/>
    </w:rPr>
  </w:style>
  <w:style w:type="paragraph" w:styleId="TM3">
    <w:name w:val="toc 3"/>
    <w:basedOn w:val="Normal"/>
    <w:next w:val="Normal"/>
    <w:autoRedefine/>
    <w:uiPriority w:val="39"/>
    <w:unhideWhenUsed/>
    <w:rsid w:val="006116A2"/>
    <w:pPr>
      <w:spacing w:after="100"/>
      <w:ind w:left="480"/>
    </w:pPr>
  </w:style>
  <w:style w:type="paragraph" w:styleId="Textedebulles">
    <w:name w:val="Balloon Text"/>
    <w:basedOn w:val="Normal"/>
    <w:link w:val="TextedebullesCar"/>
    <w:uiPriority w:val="99"/>
    <w:semiHidden/>
    <w:unhideWhenUsed/>
    <w:rsid w:val="002E7B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7B65"/>
    <w:rPr>
      <w:rFonts w:ascii="Segoe UI" w:hAnsi="Segoe UI" w:cs="Segoe UI"/>
      <w:sz w:val="18"/>
      <w:szCs w:val="18"/>
    </w:rPr>
  </w:style>
  <w:style w:type="paragraph" w:customStyle="1" w:styleId="western">
    <w:name w:val="western"/>
    <w:basedOn w:val="Normal"/>
    <w:rsid w:val="006E200D"/>
    <w:pPr>
      <w:widowControl/>
      <w:suppressAutoHyphens w:val="0"/>
      <w:autoSpaceDN/>
      <w:spacing w:before="100" w:beforeAutospacing="1" w:after="119"/>
      <w:textAlignment w:val="auto"/>
    </w:pPr>
    <w:rPr>
      <w:rFonts w:ascii="Times New Roman" w:eastAsia="Times New Roman" w:hAnsi="Times New Roman" w:cs="Times New Roman"/>
      <w:color w:val="000000"/>
      <w:kern w:val="0"/>
    </w:rPr>
  </w:style>
  <w:style w:type="numbering" w:customStyle="1" w:styleId="WW8Num110">
    <w:name w:val="WW8Num110"/>
    <w:basedOn w:val="Aucuneliste"/>
    <w:rsid w:val="00BF5FA1"/>
    <w:pPr>
      <w:numPr>
        <w:numId w:val="30"/>
      </w:numPr>
    </w:pPr>
  </w:style>
  <w:style w:type="numbering" w:customStyle="1" w:styleId="WW8Num31">
    <w:name w:val="WW8Num31"/>
    <w:basedOn w:val="Aucuneliste"/>
    <w:rsid w:val="00BF5FA1"/>
    <w:pPr>
      <w:numPr>
        <w:numId w:val="31"/>
      </w:numPr>
    </w:pPr>
  </w:style>
  <w:style w:type="numbering" w:customStyle="1" w:styleId="WW8Num42">
    <w:name w:val="WW8Num42"/>
    <w:basedOn w:val="Aucuneliste"/>
    <w:rsid w:val="00BF5FA1"/>
    <w:pPr>
      <w:numPr>
        <w:numId w:val="32"/>
      </w:numPr>
    </w:pPr>
  </w:style>
  <w:style w:type="numbering" w:customStyle="1" w:styleId="WW8Num51">
    <w:name w:val="WW8Num51"/>
    <w:basedOn w:val="Aucuneliste"/>
    <w:rsid w:val="00BF5FA1"/>
    <w:pPr>
      <w:numPr>
        <w:numId w:val="33"/>
      </w:numPr>
    </w:pPr>
  </w:style>
  <w:style w:type="numbering" w:customStyle="1" w:styleId="WW8Num61">
    <w:name w:val="WW8Num61"/>
    <w:basedOn w:val="Aucuneliste"/>
    <w:rsid w:val="00BF5FA1"/>
    <w:pPr>
      <w:numPr>
        <w:numId w:val="34"/>
      </w:numPr>
    </w:pPr>
  </w:style>
  <w:style w:type="numbering" w:customStyle="1" w:styleId="WW8Num71">
    <w:name w:val="WW8Num71"/>
    <w:basedOn w:val="Aucuneliste"/>
    <w:rsid w:val="00BF5FA1"/>
    <w:pPr>
      <w:numPr>
        <w:numId w:val="35"/>
      </w:numPr>
    </w:pPr>
  </w:style>
  <w:style w:type="numbering" w:customStyle="1" w:styleId="WW8Num81">
    <w:name w:val="WW8Num81"/>
    <w:basedOn w:val="Aucuneliste"/>
    <w:rsid w:val="00BF5FA1"/>
    <w:pPr>
      <w:numPr>
        <w:numId w:val="36"/>
      </w:numPr>
    </w:pPr>
  </w:style>
  <w:style w:type="numbering" w:customStyle="1" w:styleId="WW8Num91">
    <w:name w:val="WW8Num91"/>
    <w:basedOn w:val="Aucuneliste"/>
    <w:rsid w:val="00BF5FA1"/>
    <w:pPr>
      <w:numPr>
        <w:numId w:val="37"/>
      </w:numPr>
    </w:pPr>
  </w:style>
  <w:style w:type="numbering" w:customStyle="1" w:styleId="WW8Num171">
    <w:name w:val="WW8Num171"/>
    <w:basedOn w:val="Aucuneliste"/>
    <w:rsid w:val="00BF5FA1"/>
    <w:pPr>
      <w:numPr>
        <w:numId w:val="38"/>
      </w:numPr>
    </w:pPr>
  </w:style>
  <w:style w:type="numbering" w:customStyle="1" w:styleId="WW8Num1101">
    <w:name w:val="WW8Num1101"/>
    <w:basedOn w:val="Aucuneliste"/>
    <w:rsid w:val="00BF5FA1"/>
    <w:pPr>
      <w:numPr>
        <w:numId w:val="1"/>
      </w:numPr>
    </w:pPr>
  </w:style>
  <w:style w:type="numbering" w:customStyle="1" w:styleId="WW8Num311">
    <w:name w:val="WW8Num311"/>
    <w:basedOn w:val="Aucuneliste"/>
    <w:rsid w:val="00BF5FA1"/>
    <w:pPr>
      <w:numPr>
        <w:numId w:val="2"/>
      </w:numPr>
    </w:pPr>
  </w:style>
  <w:style w:type="numbering" w:customStyle="1" w:styleId="WW8Num421">
    <w:name w:val="WW8Num421"/>
    <w:basedOn w:val="Aucuneliste"/>
    <w:rsid w:val="00BF5FA1"/>
    <w:pPr>
      <w:numPr>
        <w:numId w:val="3"/>
      </w:numPr>
    </w:pPr>
  </w:style>
  <w:style w:type="numbering" w:customStyle="1" w:styleId="WW8Num511">
    <w:name w:val="WW8Num511"/>
    <w:basedOn w:val="Aucuneliste"/>
    <w:rsid w:val="00BF5FA1"/>
    <w:pPr>
      <w:numPr>
        <w:numId w:val="4"/>
      </w:numPr>
    </w:pPr>
  </w:style>
  <w:style w:type="numbering" w:customStyle="1" w:styleId="WW8Num611">
    <w:name w:val="WW8Num611"/>
    <w:basedOn w:val="Aucuneliste"/>
    <w:rsid w:val="00BF5FA1"/>
    <w:pPr>
      <w:numPr>
        <w:numId w:val="5"/>
      </w:numPr>
    </w:pPr>
  </w:style>
  <w:style w:type="numbering" w:customStyle="1" w:styleId="WW8Num711">
    <w:name w:val="WW8Num711"/>
    <w:basedOn w:val="Aucuneliste"/>
    <w:rsid w:val="00BF5FA1"/>
    <w:pPr>
      <w:numPr>
        <w:numId w:val="6"/>
      </w:numPr>
    </w:pPr>
  </w:style>
  <w:style w:type="numbering" w:customStyle="1" w:styleId="WW8Num811">
    <w:name w:val="WW8Num811"/>
    <w:basedOn w:val="Aucuneliste"/>
    <w:rsid w:val="00BF5FA1"/>
    <w:pPr>
      <w:numPr>
        <w:numId w:val="7"/>
      </w:numPr>
    </w:pPr>
  </w:style>
  <w:style w:type="numbering" w:customStyle="1" w:styleId="WW8Num911">
    <w:name w:val="WW8Num911"/>
    <w:basedOn w:val="Aucuneliste"/>
    <w:rsid w:val="00BF5FA1"/>
    <w:pPr>
      <w:numPr>
        <w:numId w:val="8"/>
      </w:numPr>
    </w:pPr>
  </w:style>
  <w:style w:type="numbering" w:customStyle="1" w:styleId="WW8Num1711">
    <w:name w:val="WW8Num1711"/>
    <w:basedOn w:val="Aucuneliste"/>
    <w:rsid w:val="00BF5FA1"/>
    <w:pPr>
      <w:numPr>
        <w:numId w:val="9"/>
      </w:numPr>
    </w:pPr>
  </w:style>
  <w:style w:type="paragraph" w:styleId="Paragraphedeliste">
    <w:name w:val="List Paragraph"/>
    <w:basedOn w:val="Normal"/>
    <w:uiPriority w:val="34"/>
    <w:qFormat/>
    <w:rsid w:val="007904FB"/>
    <w:pPr>
      <w:ind w:left="720"/>
      <w:contextualSpacing/>
    </w:pPr>
  </w:style>
  <w:style w:type="paragraph" w:customStyle="1" w:styleId="Paragraphedeliste1">
    <w:name w:val="Paragraphe de liste1"/>
    <w:basedOn w:val="Normal"/>
    <w:rsid w:val="000D7BA9"/>
    <w:pPr>
      <w:widowControl/>
      <w:autoSpaceDN/>
      <w:spacing w:after="200" w:line="276" w:lineRule="auto"/>
      <w:ind w:left="720"/>
      <w:contextualSpacing/>
      <w:textAlignment w:val="auto"/>
    </w:pPr>
    <w:rPr>
      <w:rFonts w:ascii="Calibri" w:eastAsia="Times New Roman" w:hAnsi="Calibri" w:cs="Calibri"/>
      <w:kern w:val="0"/>
      <w:sz w:val="22"/>
      <w:szCs w:val="22"/>
      <w:lang w:eastAsia="zh-CN"/>
    </w:rPr>
  </w:style>
  <w:style w:type="paragraph" w:customStyle="1" w:styleId="Textebrut1">
    <w:name w:val="Texte brut1"/>
    <w:basedOn w:val="Normal"/>
    <w:rsid w:val="000D7BA9"/>
    <w:pPr>
      <w:widowControl/>
      <w:autoSpaceDN/>
      <w:textAlignment w:val="auto"/>
    </w:pPr>
    <w:rPr>
      <w:rFonts w:ascii="Courier New" w:eastAsia="Calibri" w:hAnsi="Courier New" w:cs="Courier New"/>
      <w:kern w:val="0"/>
      <w:sz w:val="20"/>
      <w:szCs w:val="20"/>
      <w:lang w:eastAsia="zh-CN"/>
    </w:rPr>
  </w:style>
  <w:style w:type="paragraph" w:styleId="z-Hautduformulaire">
    <w:name w:val="HTML Top of Form"/>
    <w:basedOn w:val="Normal"/>
    <w:next w:val="Normal"/>
    <w:link w:val="z-HautduformulaireCar"/>
    <w:hidden/>
    <w:uiPriority w:val="99"/>
    <w:semiHidden/>
    <w:unhideWhenUsed/>
    <w:rsid w:val="00E0019A"/>
    <w:pPr>
      <w:widowControl/>
      <w:pBdr>
        <w:bottom w:val="single" w:sz="6" w:space="1" w:color="auto"/>
      </w:pBdr>
      <w:suppressAutoHyphens w:val="0"/>
      <w:autoSpaceDN/>
      <w:jc w:val="center"/>
      <w:textAlignment w:val="auto"/>
    </w:pPr>
    <w:rPr>
      <w:rFonts w:ascii="Arial" w:eastAsia="Times New Roman" w:hAnsi="Arial" w:cs="Arial"/>
      <w:vanish/>
      <w:color w:val="000000"/>
      <w:kern w:val="0"/>
      <w:sz w:val="16"/>
      <w:szCs w:val="16"/>
    </w:rPr>
  </w:style>
  <w:style w:type="character" w:customStyle="1" w:styleId="z-HautduformulaireCar">
    <w:name w:val="z-Haut du formulaire Car"/>
    <w:basedOn w:val="Policepardfaut"/>
    <w:link w:val="z-Hautduformulaire"/>
    <w:uiPriority w:val="99"/>
    <w:semiHidden/>
    <w:rsid w:val="00E0019A"/>
    <w:rPr>
      <w:rFonts w:ascii="Arial" w:eastAsia="Times New Roman" w:hAnsi="Arial" w:cs="Arial"/>
      <w:vanish/>
      <w:color w:val="000000"/>
      <w:kern w:val="0"/>
      <w:sz w:val="16"/>
      <w:szCs w:val="16"/>
    </w:rPr>
  </w:style>
  <w:style w:type="paragraph" w:styleId="z-Basduformulaire">
    <w:name w:val="HTML Bottom of Form"/>
    <w:basedOn w:val="Normal"/>
    <w:next w:val="Normal"/>
    <w:link w:val="z-BasduformulaireCar"/>
    <w:hidden/>
    <w:uiPriority w:val="99"/>
    <w:semiHidden/>
    <w:unhideWhenUsed/>
    <w:rsid w:val="00E0019A"/>
    <w:pPr>
      <w:widowControl/>
      <w:pBdr>
        <w:top w:val="single" w:sz="6" w:space="1" w:color="auto"/>
      </w:pBdr>
      <w:suppressAutoHyphens w:val="0"/>
      <w:autoSpaceDN/>
      <w:jc w:val="center"/>
      <w:textAlignment w:val="auto"/>
    </w:pPr>
    <w:rPr>
      <w:rFonts w:ascii="Arial" w:eastAsia="Times New Roman" w:hAnsi="Arial" w:cs="Arial"/>
      <w:vanish/>
      <w:color w:val="000000"/>
      <w:kern w:val="0"/>
      <w:sz w:val="16"/>
      <w:szCs w:val="16"/>
    </w:rPr>
  </w:style>
  <w:style w:type="character" w:customStyle="1" w:styleId="z-BasduformulaireCar">
    <w:name w:val="z-Bas du formulaire Car"/>
    <w:basedOn w:val="Policepardfaut"/>
    <w:link w:val="z-Basduformulaire"/>
    <w:uiPriority w:val="99"/>
    <w:semiHidden/>
    <w:rsid w:val="00E0019A"/>
    <w:rPr>
      <w:rFonts w:ascii="Arial" w:eastAsia="Times New Roman" w:hAnsi="Arial" w:cs="Arial"/>
      <w:vanish/>
      <w:color w:val="000000"/>
      <w:kern w:val="0"/>
      <w:sz w:val="16"/>
      <w:szCs w:val="16"/>
    </w:rPr>
  </w:style>
  <w:style w:type="character" w:styleId="Marquedecommentaire">
    <w:name w:val="annotation reference"/>
    <w:basedOn w:val="Policepardfaut"/>
    <w:uiPriority w:val="99"/>
    <w:semiHidden/>
    <w:unhideWhenUsed/>
    <w:rsid w:val="00223104"/>
    <w:rPr>
      <w:sz w:val="16"/>
      <w:szCs w:val="16"/>
    </w:rPr>
  </w:style>
  <w:style w:type="paragraph" w:styleId="Commentaire">
    <w:name w:val="annotation text"/>
    <w:basedOn w:val="Normal"/>
    <w:link w:val="CommentaireCar"/>
    <w:uiPriority w:val="99"/>
    <w:semiHidden/>
    <w:unhideWhenUsed/>
    <w:rsid w:val="00223104"/>
    <w:rPr>
      <w:sz w:val="20"/>
      <w:szCs w:val="20"/>
    </w:rPr>
  </w:style>
  <w:style w:type="character" w:customStyle="1" w:styleId="CommentaireCar">
    <w:name w:val="Commentaire Car"/>
    <w:basedOn w:val="Policepardfaut"/>
    <w:link w:val="Commentaire"/>
    <w:uiPriority w:val="99"/>
    <w:semiHidden/>
    <w:rsid w:val="00223104"/>
    <w:rPr>
      <w:sz w:val="20"/>
      <w:szCs w:val="20"/>
    </w:rPr>
  </w:style>
  <w:style w:type="paragraph" w:styleId="Objetducommentaire">
    <w:name w:val="annotation subject"/>
    <w:basedOn w:val="Commentaire"/>
    <w:next w:val="Commentaire"/>
    <w:link w:val="ObjetducommentaireCar"/>
    <w:uiPriority w:val="99"/>
    <w:semiHidden/>
    <w:unhideWhenUsed/>
    <w:rsid w:val="00223104"/>
    <w:rPr>
      <w:b/>
      <w:bCs/>
    </w:rPr>
  </w:style>
  <w:style w:type="character" w:customStyle="1" w:styleId="ObjetducommentaireCar">
    <w:name w:val="Objet du commentaire Car"/>
    <w:basedOn w:val="CommentaireCar"/>
    <w:link w:val="Objetducommentaire"/>
    <w:uiPriority w:val="99"/>
    <w:semiHidden/>
    <w:rsid w:val="00223104"/>
    <w:rPr>
      <w:b/>
      <w:bCs/>
      <w:sz w:val="20"/>
      <w:szCs w:val="20"/>
    </w:rPr>
  </w:style>
  <w:style w:type="character" w:customStyle="1" w:styleId="PieddepageCar">
    <w:name w:val="Pied de page Car"/>
    <w:basedOn w:val="Policepardfaut"/>
    <w:link w:val="Pieddepage"/>
    <w:uiPriority w:val="99"/>
    <w:rsid w:val="004F121A"/>
    <w:rPr>
      <w:rFonts w:ascii="Times New Roman" w:hAnsi="Times New Roman"/>
    </w:rPr>
  </w:style>
  <w:style w:type="table" w:customStyle="1" w:styleId="TableNormal">
    <w:name w:val="Table Normal"/>
    <w:uiPriority w:val="2"/>
    <w:semiHidden/>
    <w:unhideWhenUsed/>
    <w:qFormat/>
    <w:rsid w:val="00BC10AC"/>
    <w:pPr>
      <w:suppressAutoHyphens w:val="0"/>
      <w:autoSpaceDE w:val="0"/>
      <w:textAlignment w:val="auto"/>
    </w:pPr>
    <w:rPr>
      <w:rFonts w:asciiTheme="minorHAnsi" w:eastAsiaTheme="minorHAnsi" w:hAnsiTheme="minorHAnsi" w:cstheme="minorBidi"/>
      <w:kern w:val="0"/>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857">
      <w:bodyDiv w:val="1"/>
      <w:marLeft w:val="0"/>
      <w:marRight w:val="0"/>
      <w:marTop w:val="0"/>
      <w:marBottom w:val="0"/>
      <w:divBdr>
        <w:top w:val="none" w:sz="0" w:space="0" w:color="auto"/>
        <w:left w:val="none" w:sz="0" w:space="0" w:color="auto"/>
        <w:bottom w:val="none" w:sz="0" w:space="0" w:color="auto"/>
        <w:right w:val="none" w:sz="0" w:space="0" w:color="auto"/>
      </w:divBdr>
    </w:div>
    <w:div w:id="43606979">
      <w:bodyDiv w:val="1"/>
      <w:marLeft w:val="0"/>
      <w:marRight w:val="0"/>
      <w:marTop w:val="0"/>
      <w:marBottom w:val="0"/>
      <w:divBdr>
        <w:top w:val="none" w:sz="0" w:space="0" w:color="auto"/>
        <w:left w:val="none" w:sz="0" w:space="0" w:color="auto"/>
        <w:bottom w:val="none" w:sz="0" w:space="0" w:color="auto"/>
        <w:right w:val="none" w:sz="0" w:space="0" w:color="auto"/>
      </w:divBdr>
    </w:div>
    <w:div w:id="104278732">
      <w:bodyDiv w:val="1"/>
      <w:marLeft w:val="0"/>
      <w:marRight w:val="0"/>
      <w:marTop w:val="0"/>
      <w:marBottom w:val="0"/>
      <w:divBdr>
        <w:top w:val="none" w:sz="0" w:space="0" w:color="auto"/>
        <w:left w:val="none" w:sz="0" w:space="0" w:color="auto"/>
        <w:bottom w:val="none" w:sz="0" w:space="0" w:color="auto"/>
        <w:right w:val="none" w:sz="0" w:space="0" w:color="auto"/>
      </w:divBdr>
    </w:div>
    <w:div w:id="231812628">
      <w:bodyDiv w:val="1"/>
      <w:marLeft w:val="0"/>
      <w:marRight w:val="0"/>
      <w:marTop w:val="0"/>
      <w:marBottom w:val="0"/>
      <w:divBdr>
        <w:top w:val="none" w:sz="0" w:space="0" w:color="auto"/>
        <w:left w:val="none" w:sz="0" w:space="0" w:color="auto"/>
        <w:bottom w:val="none" w:sz="0" w:space="0" w:color="auto"/>
        <w:right w:val="none" w:sz="0" w:space="0" w:color="auto"/>
      </w:divBdr>
    </w:div>
    <w:div w:id="284965344">
      <w:bodyDiv w:val="1"/>
      <w:marLeft w:val="0"/>
      <w:marRight w:val="0"/>
      <w:marTop w:val="0"/>
      <w:marBottom w:val="0"/>
      <w:divBdr>
        <w:top w:val="none" w:sz="0" w:space="0" w:color="auto"/>
        <w:left w:val="none" w:sz="0" w:space="0" w:color="auto"/>
        <w:bottom w:val="none" w:sz="0" w:space="0" w:color="auto"/>
        <w:right w:val="none" w:sz="0" w:space="0" w:color="auto"/>
      </w:divBdr>
    </w:div>
    <w:div w:id="357895524">
      <w:bodyDiv w:val="1"/>
      <w:marLeft w:val="0"/>
      <w:marRight w:val="0"/>
      <w:marTop w:val="0"/>
      <w:marBottom w:val="0"/>
      <w:divBdr>
        <w:top w:val="none" w:sz="0" w:space="0" w:color="auto"/>
        <w:left w:val="none" w:sz="0" w:space="0" w:color="auto"/>
        <w:bottom w:val="none" w:sz="0" w:space="0" w:color="auto"/>
        <w:right w:val="none" w:sz="0" w:space="0" w:color="auto"/>
      </w:divBdr>
    </w:div>
    <w:div w:id="616370832">
      <w:bodyDiv w:val="1"/>
      <w:marLeft w:val="0"/>
      <w:marRight w:val="0"/>
      <w:marTop w:val="0"/>
      <w:marBottom w:val="0"/>
      <w:divBdr>
        <w:top w:val="none" w:sz="0" w:space="0" w:color="auto"/>
        <w:left w:val="none" w:sz="0" w:space="0" w:color="auto"/>
        <w:bottom w:val="none" w:sz="0" w:space="0" w:color="auto"/>
        <w:right w:val="none" w:sz="0" w:space="0" w:color="auto"/>
      </w:divBdr>
    </w:div>
    <w:div w:id="1208449950">
      <w:bodyDiv w:val="1"/>
      <w:marLeft w:val="0"/>
      <w:marRight w:val="0"/>
      <w:marTop w:val="0"/>
      <w:marBottom w:val="0"/>
      <w:divBdr>
        <w:top w:val="none" w:sz="0" w:space="0" w:color="auto"/>
        <w:left w:val="none" w:sz="0" w:space="0" w:color="auto"/>
        <w:bottom w:val="none" w:sz="0" w:space="0" w:color="auto"/>
        <w:right w:val="none" w:sz="0" w:space="0" w:color="auto"/>
      </w:divBdr>
    </w:div>
    <w:div w:id="1442064952">
      <w:bodyDiv w:val="1"/>
      <w:marLeft w:val="0"/>
      <w:marRight w:val="0"/>
      <w:marTop w:val="0"/>
      <w:marBottom w:val="0"/>
      <w:divBdr>
        <w:top w:val="none" w:sz="0" w:space="0" w:color="auto"/>
        <w:left w:val="none" w:sz="0" w:space="0" w:color="auto"/>
        <w:bottom w:val="none" w:sz="0" w:space="0" w:color="auto"/>
        <w:right w:val="none" w:sz="0" w:space="0" w:color="auto"/>
      </w:divBdr>
    </w:div>
    <w:div w:id="1684552075">
      <w:bodyDiv w:val="1"/>
      <w:marLeft w:val="0"/>
      <w:marRight w:val="0"/>
      <w:marTop w:val="0"/>
      <w:marBottom w:val="0"/>
      <w:divBdr>
        <w:top w:val="none" w:sz="0" w:space="0" w:color="auto"/>
        <w:left w:val="none" w:sz="0" w:space="0" w:color="auto"/>
        <w:bottom w:val="none" w:sz="0" w:space="0" w:color="auto"/>
        <w:right w:val="none" w:sz="0" w:space="0" w:color="auto"/>
      </w:divBdr>
    </w:div>
    <w:div w:id="2003698600">
      <w:bodyDiv w:val="1"/>
      <w:marLeft w:val="0"/>
      <w:marRight w:val="0"/>
      <w:marTop w:val="0"/>
      <w:marBottom w:val="0"/>
      <w:divBdr>
        <w:top w:val="none" w:sz="0" w:space="0" w:color="auto"/>
        <w:left w:val="none" w:sz="0" w:space="0" w:color="auto"/>
        <w:bottom w:val="none" w:sz="0" w:space="0" w:color="auto"/>
        <w:right w:val="none" w:sz="0" w:space="0" w:color="auto"/>
      </w:divBdr>
    </w:div>
    <w:div w:id="2052335927">
      <w:bodyDiv w:val="1"/>
      <w:marLeft w:val="0"/>
      <w:marRight w:val="0"/>
      <w:marTop w:val="0"/>
      <w:marBottom w:val="0"/>
      <w:divBdr>
        <w:top w:val="none" w:sz="0" w:space="0" w:color="auto"/>
        <w:left w:val="none" w:sz="0" w:space="0" w:color="auto"/>
        <w:bottom w:val="none" w:sz="0" w:space="0" w:color="auto"/>
        <w:right w:val="none" w:sz="0" w:space="0" w:color="auto"/>
      </w:divBdr>
    </w:div>
    <w:div w:id="209454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5C891-4151-4B65-A1C5-1C2DAED6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1373</Words>
  <Characters>7555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lpstr>
    </vt:vector>
  </TitlesOfParts>
  <Company>SG</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MUKENGELE-MUWAY Patience</cp:lastModifiedBy>
  <cp:revision>4</cp:revision>
  <cp:lastPrinted>2022-01-20T16:44:00Z</cp:lastPrinted>
  <dcterms:created xsi:type="dcterms:W3CDTF">2025-12-08T15:43:00Z</dcterms:created>
  <dcterms:modified xsi:type="dcterms:W3CDTF">2025-12-15T08:54:00Z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