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E1E781" w14:textId="7BC33C82" w:rsidR="00F02516" w:rsidRDefault="00EE5D5A">
      <w:pPr>
        <w:pageBreakBefore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61BCEB6" wp14:editId="1B1B2766">
                <wp:simplePos x="0" y="0"/>
                <wp:positionH relativeFrom="column">
                  <wp:posOffset>-273050</wp:posOffset>
                </wp:positionH>
                <wp:positionV relativeFrom="paragraph">
                  <wp:posOffset>-508635</wp:posOffset>
                </wp:positionV>
                <wp:extent cx="6570345" cy="98742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98742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A7823D" w14:textId="77777777" w:rsidR="00F02516" w:rsidRDefault="00F02516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093C3B13" w14:textId="77777777" w:rsidR="00F02516" w:rsidRDefault="00F02516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>Utilisez ce fichier pour le compléter à l’aide d’un ordinateur.</w:t>
                            </w:r>
                          </w:p>
                          <w:p w14:paraId="66B3045E" w14:textId="77777777" w:rsidR="00F02516" w:rsidRDefault="00F02516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 xml:space="preserve">Déposez ce dossier et les documents annexes (3ème partie) </w:t>
                            </w:r>
                          </w:p>
                          <w:p w14:paraId="7CBB7A63" w14:textId="77777777" w:rsidR="00F02516" w:rsidRDefault="00F02516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 xml:space="preserve"> votre espace-candidat en un seul fichier PDF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BCE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5pt;margin-top:-40.05pt;width:517.35pt;height:77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" fillcolor="#fff2cc" stroked="f">
                <v:textbox inset="7.25pt,3.65pt,7.25pt,3.65pt">
                  <w:txbxContent>
                    <w:p w14:paraId="64A7823D" w14:textId="77777777" w:rsidR="00F02516" w:rsidRDefault="00F02516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</w:rPr>
                        <w:t>Pour une meilleure lisibilité de votre dossier RAEP, évitez de le remplir au stylo.</w:t>
                      </w:r>
                    </w:p>
                    <w:p w14:paraId="093C3B13" w14:textId="77777777" w:rsidR="00F02516" w:rsidRDefault="00F02516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</w:rPr>
                        <w:t>Utilisez ce fichier pour le compléter à l’aide d’un ordinateur.</w:t>
                      </w:r>
                    </w:p>
                    <w:p w14:paraId="66B3045E" w14:textId="77777777" w:rsidR="00F02516" w:rsidRDefault="00F02516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</w:rPr>
                        <w:t xml:space="preserve">Déposez ce dossier et les documents annexes (3ème partie) </w:t>
                      </w:r>
                    </w:p>
                    <w:p w14:paraId="7CBB7A63" w14:textId="77777777" w:rsidR="00F02516" w:rsidRDefault="00F02516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  <w:b/>
                          <w:bCs/>
                        </w:rPr>
                        <w:t>dans votre espace-candidat en un seul fichier PDF</w:t>
                      </w:r>
                    </w:p>
                  </w:txbxContent>
                </v:textbox>
              </v:shape>
            </w:pict>
          </mc:Fallback>
        </mc:AlternateContent>
      </w:r>
      <w:r w:rsidR="00F02516">
        <w:rPr>
          <w:rFonts w:ascii="Marianne" w:hAnsi="Marianne" w:cs="Marianne"/>
          <w:sz w:val="40"/>
          <w:szCs w:val="40"/>
        </w:rPr>
        <w:t>Dossier de candidature</w:t>
      </w:r>
    </w:p>
    <w:p w14:paraId="627B1FD8" w14:textId="77777777" w:rsidR="00F02516" w:rsidRDefault="00F02516">
      <w:pPr>
        <w:jc w:val="center"/>
        <w:rPr>
          <w:rFonts w:ascii="Marianne" w:hAnsi="Marianne" w:cs="Marianne"/>
          <w:b/>
          <w:spacing w:val="20"/>
          <w:sz w:val="40"/>
          <w:szCs w:val="40"/>
        </w:rPr>
      </w:pPr>
    </w:p>
    <w:p w14:paraId="28819576" w14:textId="77777777" w:rsidR="00F02516" w:rsidRPr="00E645FE" w:rsidRDefault="00F02516">
      <w:pPr>
        <w:tabs>
          <w:tab w:val="left" w:pos="6840"/>
        </w:tabs>
        <w:jc w:val="both"/>
        <w:rPr>
          <w:rFonts w:ascii="Marianne" w:hAnsi="Marianne" w:cs="Marianne"/>
          <w:b/>
          <w:spacing w:val="20"/>
          <w:sz w:val="16"/>
          <w:szCs w:val="16"/>
          <w:highlight w:val="cyan"/>
        </w:rPr>
      </w:pPr>
    </w:p>
    <w:p w14:paraId="0E4F8A3D" w14:textId="17A28A46" w:rsidR="00F02516" w:rsidRDefault="00F02516">
      <w:pPr>
        <w:tabs>
          <w:tab w:val="left" w:pos="6840"/>
        </w:tabs>
        <w:jc w:val="center"/>
        <w:rPr>
          <w:rFonts w:ascii="Marianne" w:hAnsi="Marianne" w:cs="Marianne"/>
          <w:b/>
          <w:bCs/>
          <w:color w:val="808080"/>
          <w:spacing w:val="20"/>
          <w:sz w:val="28"/>
          <w:szCs w:val="28"/>
          <w:u w:val="single"/>
        </w:rPr>
      </w:pPr>
      <w:bookmarkStart w:id="0" w:name="_Hlk173998630"/>
      <w:bookmarkEnd w:id="0"/>
      <w:r w:rsidRPr="00E645FE">
        <w:rPr>
          <w:rFonts w:ascii="Marianne" w:hAnsi="Marianne" w:cs="Marianne"/>
          <w:b/>
          <w:bCs/>
          <w:color w:val="808080"/>
          <w:spacing w:val="20"/>
          <w:sz w:val="28"/>
          <w:szCs w:val="28"/>
          <w:u w:val="single"/>
        </w:rPr>
        <w:t xml:space="preserve">Examen professionnel de vérification d'aptitude aux fonctions </w:t>
      </w:r>
      <w:r w:rsidR="00F50551" w:rsidRPr="00E645FE">
        <w:rPr>
          <w:rFonts w:ascii="Marianne" w:hAnsi="Marianne" w:cs="Marianne"/>
          <w:b/>
          <w:bCs/>
          <w:color w:val="808080"/>
          <w:spacing w:val="20"/>
          <w:sz w:val="28"/>
          <w:szCs w:val="28"/>
          <w:u w:val="single"/>
        </w:rPr>
        <w:t>de</w:t>
      </w:r>
      <w:r w:rsidR="00303F4F" w:rsidRPr="00E645FE">
        <w:rPr>
          <w:rFonts w:ascii="Marianne" w:hAnsi="Marianne" w:cs="Marianne"/>
          <w:b/>
          <w:bCs/>
          <w:color w:val="808080"/>
          <w:spacing w:val="20"/>
          <w:sz w:val="28"/>
          <w:szCs w:val="28"/>
          <w:u w:val="single"/>
        </w:rPr>
        <w:t xml:space="preserve"> pupitreur</w:t>
      </w:r>
    </w:p>
    <w:p w14:paraId="519F5946" w14:textId="77777777" w:rsidR="00E645FE" w:rsidRPr="00E645FE" w:rsidRDefault="00E645FE">
      <w:pPr>
        <w:tabs>
          <w:tab w:val="left" w:pos="6840"/>
        </w:tabs>
        <w:jc w:val="center"/>
        <w:rPr>
          <w:sz w:val="28"/>
          <w:szCs w:val="28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8"/>
        <w:gridCol w:w="10038"/>
      </w:tblGrid>
      <w:tr w:rsidR="00F02516" w14:paraId="05E4577E" w14:textId="77777777">
        <w:trPr>
          <w:trHeight w:val="665"/>
        </w:trPr>
        <w:tc>
          <w:tcPr>
            <w:tcW w:w="10038" w:type="dxa"/>
            <w:shd w:val="clear" w:color="auto" w:fill="auto"/>
          </w:tcPr>
          <w:p w14:paraId="1FEE20DF" w14:textId="77777777" w:rsidR="00E645FE" w:rsidRPr="00E645FE" w:rsidRDefault="00E645FE">
            <w:pPr>
              <w:pStyle w:val="Titre6"/>
              <w:snapToGrid w:val="0"/>
              <w:spacing w:before="0" w:after="0"/>
              <w:ind w:right="-85"/>
              <w:jc w:val="center"/>
            </w:pPr>
          </w:p>
          <w:p w14:paraId="1C770CBF" w14:textId="145BC701" w:rsidR="00F02516" w:rsidRDefault="00F02516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 xml:space="preserve">DOSSIER RAEP </w:t>
            </w:r>
          </w:p>
          <w:p w14:paraId="1E30B2E9" w14:textId="77777777" w:rsidR="00F02516" w:rsidRDefault="00F02516">
            <w:pPr>
              <w:pStyle w:val="Titre6"/>
              <w:numPr>
                <w:ilvl w:val="0"/>
                <w:numId w:val="0"/>
              </w:numPr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  <w:tc>
          <w:tcPr>
            <w:tcW w:w="10038" w:type="dxa"/>
            <w:shd w:val="clear" w:color="auto" w:fill="auto"/>
          </w:tcPr>
          <w:p w14:paraId="4D4C5EF9" w14:textId="77777777" w:rsidR="00F02516" w:rsidRDefault="00F02516">
            <w:pPr>
              <w:pStyle w:val="Titre6"/>
              <w:numPr>
                <w:ilvl w:val="0"/>
                <w:numId w:val="0"/>
              </w:numPr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>RECONNAISSANCE DES ACQUIS</w:t>
            </w:r>
            <w:r>
              <w:rPr>
                <w:rFonts w:ascii="Marianne" w:hAnsi="Marianne" w:cs="Marianne"/>
                <w:sz w:val="36"/>
                <w:szCs w:val="36"/>
              </w:rPr>
              <w:br/>
              <w:t>DE L’EXPÉRIENCE PROFESSIONNELLE</w:t>
            </w:r>
          </w:p>
        </w:tc>
      </w:tr>
      <w:tr w:rsidR="00F02516" w14:paraId="4DA0408D" w14:textId="77777777">
        <w:trPr>
          <w:trHeight w:val="665"/>
        </w:trPr>
        <w:tc>
          <w:tcPr>
            <w:tcW w:w="10038" w:type="dxa"/>
            <w:shd w:val="clear" w:color="auto" w:fill="auto"/>
          </w:tcPr>
          <w:p w14:paraId="23FD38DE" w14:textId="77777777" w:rsidR="00F02516" w:rsidRDefault="00F02516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36"/>
                <w:szCs w:val="36"/>
              </w:rPr>
              <w:t>Session 202</w:t>
            </w:r>
            <w:r w:rsidR="00F50551">
              <w:rPr>
                <w:rFonts w:ascii="Marianne" w:hAnsi="Marianne" w:cs="Marianne"/>
                <w:b w:val="0"/>
                <w:bCs w:val="0"/>
                <w:sz w:val="36"/>
                <w:szCs w:val="36"/>
              </w:rPr>
              <w:t>5</w:t>
            </w:r>
          </w:p>
        </w:tc>
        <w:tc>
          <w:tcPr>
            <w:tcW w:w="10038" w:type="dxa"/>
            <w:shd w:val="clear" w:color="auto" w:fill="auto"/>
          </w:tcPr>
          <w:p w14:paraId="447B6A0D" w14:textId="77777777" w:rsidR="00F02516" w:rsidRDefault="00F02516">
            <w:pPr>
              <w:pStyle w:val="Titre6"/>
              <w:numPr>
                <w:ilvl w:val="0"/>
                <w:numId w:val="0"/>
              </w:numPr>
              <w:snapToGrid w:val="0"/>
              <w:spacing w:before="120" w:after="120"/>
              <w:ind w:right="-85"/>
              <w:jc w:val="center"/>
              <w:rPr>
                <w:rFonts w:ascii="Marianne" w:hAnsi="Marianne" w:cs="Marianne"/>
                <w:sz w:val="36"/>
                <w:szCs w:val="36"/>
              </w:rPr>
            </w:pPr>
          </w:p>
        </w:tc>
      </w:tr>
    </w:tbl>
    <w:p w14:paraId="17D9342C" w14:textId="77777777" w:rsidR="00F02516" w:rsidRDefault="00F0251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2FA0AE7F" w14:textId="77777777" w:rsidR="00F02516" w:rsidRDefault="00F0251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42531043" w14:textId="77777777" w:rsidR="00F02516" w:rsidRDefault="00F0251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07A3A7D2" w14:textId="77777777" w:rsidR="00F02516" w:rsidRDefault="00F0251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2C69CFB9" w14:textId="77777777" w:rsidR="00F02516" w:rsidRDefault="00F02516">
      <w:pPr>
        <w:jc w:val="both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7252BB07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 w:cs="Marianne"/>
          <w:b/>
          <w:bCs/>
          <w:sz w:val="22"/>
          <w:szCs w:val="22"/>
        </w:rPr>
      </w:pPr>
    </w:p>
    <w:p w14:paraId="6ADDFF0A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</w:pPr>
      <w:r>
        <w:rPr>
          <w:rFonts w:ascii="Marianne" w:hAnsi="Marianne" w:cs="Marianne"/>
          <w:b/>
          <w:bCs/>
        </w:rPr>
        <w:t>DOSSIER N° 202</w:t>
      </w:r>
      <w:r w:rsidR="006418CC">
        <w:rPr>
          <w:rFonts w:ascii="Marianne" w:hAnsi="Marianne" w:cs="Marianne"/>
          <w:b/>
          <w:bCs/>
        </w:rPr>
        <w:t>5</w:t>
      </w:r>
      <w:r>
        <w:rPr>
          <w:rFonts w:ascii="Marianne" w:hAnsi="Marianne" w:cs="Marianne"/>
          <w:b/>
          <w:bCs/>
        </w:rPr>
        <w:t>-</w:t>
      </w:r>
    </w:p>
    <w:p w14:paraId="618E1A71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 w:cs="Marianne"/>
          <w:b/>
          <w:bCs/>
          <w:sz w:val="22"/>
          <w:szCs w:val="22"/>
        </w:rPr>
      </w:pPr>
    </w:p>
    <w:p w14:paraId="23994BFA" w14:textId="77777777" w:rsidR="00F02516" w:rsidRDefault="00F02516">
      <w:pPr>
        <w:ind w:left="540"/>
        <w:jc w:val="both"/>
        <w:rPr>
          <w:rFonts w:ascii="Marianne" w:hAnsi="Marianne" w:cs="Marianne"/>
          <w:b/>
          <w:bCs/>
          <w:sz w:val="20"/>
          <w:szCs w:val="20"/>
        </w:rPr>
      </w:pPr>
    </w:p>
    <w:p w14:paraId="4B047103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 w:cs="Marianne"/>
          <w:b/>
          <w:sz w:val="28"/>
          <w:szCs w:val="28"/>
        </w:rPr>
        <w:t xml:space="preserve">Nom de famille </w:t>
      </w:r>
      <w:r>
        <w:rPr>
          <w:rFonts w:ascii="Marianne" w:hAnsi="Marianne" w:cs="Marianne"/>
          <w:sz w:val="22"/>
          <w:szCs w:val="22"/>
        </w:rPr>
        <w:t xml:space="preserve">: </w:t>
      </w:r>
    </w:p>
    <w:p w14:paraId="04706CF7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 w:cs="Marianne"/>
          <w:sz w:val="16"/>
          <w:szCs w:val="16"/>
        </w:rPr>
      </w:pPr>
    </w:p>
    <w:p w14:paraId="6810F048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left" w:leader="dot" w:pos="9540"/>
        </w:tabs>
        <w:ind w:left="540"/>
      </w:pPr>
      <w:r>
        <w:rPr>
          <w:rFonts w:ascii="Marianne" w:hAnsi="Marianne" w:cs="Marianne"/>
          <w:b/>
          <w:bCs/>
          <w:sz w:val="28"/>
          <w:szCs w:val="28"/>
        </w:rPr>
        <w:t xml:space="preserve">Nom d’usage : </w:t>
      </w:r>
    </w:p>
    <w:p w14:paraId="6CDEEEF8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 w:cs="Marianne"/>
          <w:bCs/>
          <w:sz w:val="16"/>
          <w:szCs w:val="16"/>
        </w:rPr>
      </w:pPr>
    </w:p>
    <w:p w14:paraId="3F8280C0" w14:textId="77777777" w:rsidR="00F02516" w:rsidRDefault="00F02516">
      <w:pPr>
        <w:pStyle w:val="Pieddepage"/>
        <w:pBdr>
          <w:top w:val="none" w:sz="0" w:space="0" w:color="000000"/>
          <w:left w:val="single" w:sz="4" w:space="4" w:color="000000"/>
          <w:bottom w:val="none" w:sz="0" w:space="0" w:color="000000"/>
          <w:right w:val="none" w:sz="0" w:space="0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 w:cs="Marianne"/>
          <w:b/>
          <w:sz w:val="28"/>
          <w:szCs w:val="28"/>
        </w:rPr>
        <w:t>Prénom</w:t>
      </w:r>
      <w:r>
        <w:rPr>
          <w:rFonts w:ascii="Marianne" w:hAnsi="Marianne" w:cs="Marianne"/>
          <w:sz w:val="28"/>
          <w:szCs w:val="28"/>
        </w:rPr>
        <w:t> </w:t>
      </w:r>
      <w:r>
        <w:rPr>
          <w:rFonts w:ascii="Marianne" w:hAnsi="Marianne" w:cs="Marianne"/>
          <w:sz w:val="22"/>
          <w:szCs w:val="22"/>
        </w:rPr>
        <w:t xml:space="preserve">: </w:t>
      </w:r>
    </w:p>
    <w:p w14:paraId="0C922BE1" w14:textId="6930B4F5" w:rsidR="00F02516" w:rsidRDefault="00F02516">
      <w:pPr>
        <w:jc w:val="both"/>
        <w:rPr>
          <w:rFonts w:ascii="Marianne" w:hAnsi="Marianne" w:cs="Marianne"/>
          <w:color w:val="000000"/>
          <w:sz w:val="20"/>
          <w:szCs w:val="20"/>
        </w:rPr>
      </w:pPr>
    </w:p>
    <w:p w14:paraId="0C9B15BD" w14:textId="349DBB5E" w:rsidR="00E645FE" w:rsidRDefault="00E645FE">
      <w:pPr>
        <w:jc w:val="both"/>
        <w:rPr>
          <w:rFonts w:ascii="Marianne" w:hAnsi="Marianne" w:cs="Marianne"/>
          <w:color w:val="000000"/>
          <w:sz w:val="20"/>
          <w:szCs w:val="20"/>
        </w:rPr>
      </w:pPr>
    </w:p>
    <w:p w14:paraId="2229D879" w14:textId="77777777" w:rsidR="00E645FE" w:rsidRDefault="00E645FE">
      <w:pPr>
        <w:jc w:val="both"/>
        <w:rPr>
          <w:rFonts w:ascii="Marianne" w:hAnsi="Marianne" w:cs="Marianne"/>
          <w:color w:val="000000"/>
          <w:sz w:val="20"/>
          <w:szCs w:val="20"/>
        </w:rPr>
      </w:pPr>
    </w:p>
    <w:p w14:paraId="5EAA2051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bCs/>
          <w:color w:val="000000"/>
          <w:sz w:val="6"/>
          <w:szCs w:val="6"/>
        </w:rPr>
      </w:pPr>
    </w:p>
    <w:p w14:paraId="3FA6AB80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 w:cs="Marianne"/>
        </w:rPr>
        <w:t xml:space="preserve">Vous devez déposer ce dossier dans votre espace candidat ATPLUS au plus tard le </w:t>
      </w:r>
      <w:r w:rsidR="00303F4F">
        <w:rPr>
          <w:rFonts w:ascii="Marianne" w:hAnsi="Marianne" w:cs="Marianne"/>
          <w:b/>
          <w:bCs/>
        </w:rPr>
        <w:t>03</w:t>
      </w:r>
      <w:r w:rsidRPr="003518F5">
        <w:rPr>
          <w:rFonts w:ascii="Marianne" w:hAnsi="Marianne" w:cs="Marianne"/>
          <w:b/>
          <w:bCs/>
        </w:rPr>
        <w:t xml:space="preserve"> octobre 202</w:t>
      </w:r>
      <w:r w:rsidR="006418CC" w:rsidRPr="003518F5">
        <w:rPr>
          <w:rFonts w:ascii="Marianne" w:hAnsi="Marianne" w:cs="Marianne"/>
          <w:b/>
          <w:bCs/>
        </w:rPr>
        <w:t>5</w:t>
      </w:r>
      <w:r w:rsidRPr="003518F5">
        <w:rPr>
          <w:rFonts w:ascii="Marianne" w:hAnsi="Marianne" w:cs="Marianne"/>
          <w:b/>
          <w:bCs/>
        </w:rPr>
        <w:t xml:space="preserve"> à 23h59 (heure de Paris)</w:t>
      </w:r>
      <w:r>
        <w:rPr>
          <w:rFonts w:ascii="Marianne" w:hAnsi="Marianne" w:cs="Marianne"/>
        </w:rPr>
        <w:t xml:space="preserve"> </w:t>
      </w:r>
    </w:p>
    <w:p w14:paraId="780E32CD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color w:val="000000"/>
          <w:sz w:val="6"/>
          <w:szCs w:val="6"/>
        </w:rPr>
      </w:pPr>
    </w:p>
    <w:p w14:paraId="53BFD27D" w14:textId="77777777" w:rsidR="00F02516" w:rsidRDefault="00F02516">
      <w:pPr>
        <w:jc w:val="both"/>
        <w:rPr>
          <w:rFonts w:ascii="Marianne" w:hAnsi="Marianne" w:cs="Marianne"/>
          <w:color w:val="000000"/>
          <w:sz w:val="16"/>
          <w:szCs w:val="16"/>
        </w:rPr>
      </w:pPr>
    </w:p>
    <w:p w14:paraId="00FAF488" w14:textId="77777777" w:rsidR="00F02516" w:rsidRDefault="00F02516">
      <w:pPr>
        <w:jc w:val="center"/>
        <w:rPr>
          <w:rFonts w:ascii="Marianne" w:hAnsi="Marianne" w:cs="Marianne"/>
          <w:color w:val="000000"/>
          <w:sz w:val="44"/>
          <w:szCs w:val="44"/>
        </w:rPr>
      </w:pPr>
    </w:p>
    <w:p w14:paraId="3683C732" w14:textId="77777777" w:rsidR="00F02516" w:rsidRDefault="00F02516">
      <w:pPr>
        <w:pageBreakBefore/>
        <w:jc w:val="center"/>
      </w:pPr>
      <w:r>
        <w:rPr>
          <w:rFonts w:ascii="Marianne" w:hAnsi="Marianne" w:cs="Marianne"/>
          <w:sz w:val="44"/>
        </w:rPr>
        <w:lastRenderedPageBreak/>
        <w:t>SOMMAIRE</w:t>
      </w:r>
    </w:p>
    <w:p w14:paraId="787D8F12" w14:textId="77777777" w:rsidR="00F02516" w:rsidRDefault="00F02516">
      <w:pPr>
        <w:jc w:val="center"/>
        <w:rPr>
          <w:rFonts w:ascii="Marianne" w:hAnsi="Marianne" w:cs="Marianne"/>
          <w:sz w:val="44"/>
        </w:rPr>
      </w:pPr>
    </w:p>
    <w:p w14:paraId="03E69CE7" w14:textId="77777777" w:rsidR="00F02516" w:rsidRDefault="00F02516">
      <w:pPr>
        <w:jc w:val="center"/>
        <w:rPr>
          <w:rFonts w:ascii="Marianne" w:hAnsi="Marianne" w:cs="Marianne"/>
          <w:sz w:val="44"/>
        </w:rPr>
      </w:pPr>
    </w:p>
    <w:p w14:paraId="411E0B08" w14:textId="77777777" w:rsidR="00F02516" w:rsidRDefault="00F02516">
      <w:r>
        <w:rPr>
          <w:rFonts w:ascii="Marianne" w:hAnsi="Marianne" w:cs="Marianne"/>
          <w:b/>
          <w:bCs/>
          <w:smallCaps/>
          <w:sz w:val="28"/>
        </w:rPr>
        <w:t>Première partie</w:t>
      </w:r>
      <w:r>
        <w:rPr>
          <w:rFonts w:ascii="Marianne" w:hAnsi="Marianne" w:cs="Marianne"/>
          <w:b/>
          <w:bCs/>
          <w:smallCaps/>
          <w:sz w:val="28"/>
        </w:rPr>
        <w:tab/>
      </w:r>
    </w:p>
    <w:p w14:paraId="389A05D4" w14:textId="77777777" w:rsidR="00F02516" w:rsidRDefault="00F02516">
      <w:pPr>
        <w:rPr>
          <w:rFonts w:ascii="Marianne" w:hAnsi="Marianne" w:cs="Marianne"/>
          <w:b/>
          <w:bCs/>
          <w:smallCaps/>
          <w:sz w:val="28"/>
        </w:rPr>
      </w:pPr>
    </w:p>
    <w:p w14:paraId="07DE5A47" w14:textId="77777777" w:rsidR="00F02516" w:rsidRDefault="00F02516">
      <w:pPr>
        <w:numPr>
          <w:ilvl w:val="0"/>
          <w:numId w:val="2"/>
        </w:numPr>
        <w:tabs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situation administrative actuelle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 3</w:t>
      </w:r>
    </w:p>
    <w:p w14:paraId="783A1B79" w14:textId="77777777" w:rsidR="00F02516" w:rsidRDefault="00F02516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683CEE4F" w14:textId="77777777" w:rsidR="00F02516" w:rsidRDefault="00F02516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048F488F" w14:textId="77777777" w:rsidR="00F02516" w:rsidRDefault="00F02516">
      <w:pPr>
        <w:tabs>
          <w:tab w:val="left" w:pos="8460"/>
          <w:tab w:val="left" w:pos="8505"/>
        </w:tabs>
      </w:pPr>
      <w:r>
        <w:rPr>
          <w:rFonts w:ascii="Marianne" w:hAnsi="Marianne" w:cs="Marianne"/>
          <w:b/>
          <w:bCs/>
          <w:smallCaps/>
          <w:sz w:val="28"/>
        </w:rPr>
        <w:t>Deuxième partie</w:t>
      </w:r>
    </w:p>
    <w:p w14:paraId="07DF5318" w14:textId="77777777" w:rsidR="00F02516" w:rsidRDefault="00F02516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1D837B97" w14:textId="77777777" w:rsidR="00F02516" w:rsidRDefault="00F02516">
      <w:pPr>
        <w:numPr>
          <w:ilvl w:val="0"/>
          <w:numId w:val="2"/>
        </w:numPr>
        <w:tabs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expérience professionnelle et/ou activité syndicale</w:t>
      </w:r>
      <w:r>
        <w:rPr>
          <w:rFonts w:ascii="Marianne" w:hAnsi="Marianne" w:cs="Marianne"/>
        </w:rPr>
        <w:tab/>
        <w:t>p. 4</w:t>
      </w:r>
    </w:p>
    <w:p w14:paraId="5829085A" w14:textId="77777777" w:rsidR="00F02516" w:rsidRDefault="00F02516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 w:cs="Marianne"/>
        </w:rPr>
      </w:pPr>
    </w:p>
    <w:p w14:paraId="39323CE3" w14:textId="77777777" w:rsidR="00F02516" w:rsidRDefault="00F02516">
      <w:pPr>
        <w:numPr>
          <w:ilvl w:val="0"/>
          <w:numId w:val="2"/>
        </w:numPr>
        <w:tabs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formation professionnelle et continue</w:t>
      </w:r>
    </w:p>
    <w:p w14:paraId="5756A249" w14:textId="77777777" w:rsidR="00F02516" w:rsidRDefault="00F02516">
      <w:pPr>
        <w:tabs>
          <w:tab w:val="left" w:pos="8505"/>
          <w:tab w:val="left" w:pos="11340"/>
        </w:tabs>
        <w:spacing w:before="120"/>
        <w:ind w:left="1418"/>
        <w:jc w:val="both"/>
      </w:pPr>
      <w:r>
        <w:rPr>
          <w:rFonts w:ascii="Marianne" w:hAnsi="Marianne" w:cs="Marianne"/>
        </w:rPr>
        <w:t xml:space="preserve">Les actions de formation en lien avec vos compétences et/ou </w:t>
      </w:r>
    </w:p>
    <w:p w14:paraId="319CB1D9" w14:textId="77777777" w:rsidR="00F02516" w:rsidRDefault="00F02516">
      <w:pPr>
        <w:tabs>
          <w:tab w:val="left" w:pos="8505"/>
          <w:tab w:val="left" w:pos="11340"/>
        </w:tabs>
        <w:spacing w:before="120"/>
        <w:ind w:left="1418"/>
        <w:jc w:val="both"/>
      </w:pPr>
      <w:proofErr w:type="gramStart"/>
      <w:r>
        <w:rPr>
          <w:rFonts w:ascii="Marianne" w:hAnsi="Marianne" w:cs="Marianne"/>
        </w:rPr>
        <w:t>votre</w:t>
      </w:r>
      <w:proofErr w:type="gramEnd"/>
      <w:r>
        <w:rPr>
          <w:rFonts w:ascii="Marianne" w:hAnsi="Marianne" w:cs="Marianne"/>
        </w:rPr>
        <w:t xml:space="preserve"> projet professionnel</w:t>
      </w:r>
      <w:r>
        <w:rPr>
          <w:rFonts w:ascii="Marianne" w:hAnsi="Marianne" w:cs="Marianne"/>
        </w:rPr>
        <w:tab/>
        <w:t>p. 9</w:t>
      </w:r>
    </w:p>
    <w:p w14:paraId="635F97D0" w14:textId="77777777" w:rsidR="00F02516" w:rsidRDefault="00F02516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 w:cs="Marianne"/>
        </w:rPr>
      </w:pPr>
    </w:p>
    <w:p w14:paraId="654FF96D" w14:textId="77777777" w:rsidR="00F02516" w:rsidRDefault="00F02516">
      <w:pPr>
        <w:tabs>
          <w:tab w:val="left" w:pos="709"/>
          <w:tab w:val="left" w:pos="8505"/>
        </w:tabs>
        <w:spacing w:before="120"/>
        <w:ind w:left="357"/>
        <w:jc w:val="both"/>
        <w:rPr>
          <w:rFonts w:ascii="Marianne" w:hAnsi="Marianne" w:cs="Marianne"/>
          <w:b/>
          <w:sz w:val="28"/>
          <w:szCs w:val="28"/>
        </w:rPr>
      </w:pPr>
      <w:bookmarkStart w:id="1" w:name="OLE_LINK1"/>
    </w:p>
    <w:bookmarkEnd w:id="1"/>
    <w:p w14:paraId="4820B5E5" w14:textId="77777777" w:rsidR="00F02516" w:rsidRDefault="00F02516">
      <w:pPr>
        <w:tabs>
          <w:tab w:val="left" w:pos="8460"/>
          <w:tab w:val="left" w:pos="8505"/>
        </w:tabs>
      </w:pPr>
      <w:r>
        <w:rPr>
          <w:rFonts w:ascii="Marianne" w:hAnsi="Marianne" w:cs="Marianne"/>
          <w:b/>
          <w:bCs/>
          <w:smallCaps/>
          <w:sz w:val="28"/>
        </w:rPr>
        <w:t>Troisième partie</w:t>
      </w:r>
    </w:p>
    <w:p w14:paraId="29EEF03A" w14:textId="77777777" w:rsidR="00F02516" w:rsidRDefault="00F02516">
      <w:pPr>
        <w:tabs>
          <w:tab w:val="left" w:pos="8505"/>
          <w:tab w:val="left" w:pos="9180"/>
        </w:tabs>
        <w:ind w:left="360" w:hanging="360"/>
        <w:rPr>
          <w:rFonts w:ascii="Marianne" w:hAnsi="Marianne" w:cs="Marianne"/>
          <w:b/>
          <w:bCs/>
          <w:smallCaps/>
          <w:sz w:val="32"/>
        </w:rPr>
      </w:pPr>
    </w:p>
    <w:p w14:paraId="4E82B956" w14:textId="77777777" w:rsidR="00F02516" w:rsidRDefault="00F02516">
      <w:pPr>
        <w:tabs>
          <w:tab w:val="left" w:pos="8505"/>
          <w:tab w:val="left" w:pos="8789"/>
        </w:tabs>
        <w:ind w:left="360"/>
      </w:pPr>
      <w:r>
        <w:rPr>
          <w:rFonts w:ascii="Marianne" w:hAnsi="Marianne" w:cs="Marianne"/>
        </w:rPr>
        <w:t>Annexes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p.11</w:t>
      </w:r>
    </w:p>
    <w:p w14:paraId="080CF109" w14:textId="77777777" w:rsidR="00F02516" w:rsidRDefault="00F02516">
      <w:pPr>
        <w:tabs>
          <w:tab w:val="left" w:pos="8505"/>
          <w:tab w:val="left" w:pos="8789"/>
        </w:tabs>
        <w:ind w:left="360"/>
      </w:pPr>
      <w:r>
        <w:rPr>
          <w:rFonts w:ascii="Marianne" w:hAnsi="Marianne" w:cs="Marianne"/>
        </w:rPr>
        <w:t>(Tout document à l’appui des informations fournies dans ce dossier)</w:t>
      </w:r>
      <w:r>
        <w:rPr>
          <w:rFonts w:ascii="Marianne" w:hAnsi="Marianne" w:cs="Marianne"/>
          <w:bCs/>
          <w:sz w:val="28"/>
          <w:szCs w:val="28"/>
        </w:rPr>
        <w:t xml:space="preserve"> </w:t>
      </w:r>
    </w:p>
    <w:p w14:paraId="7387A31C" w14:textId="77777777" w:rsidR="00F02516" w:rsidRDefault="00F02516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bCs/>
          <w:sz w:val="28"/>
          <w:szCs w:val="28"/>
        </w:rPr>
      </w:pPr>
    </w:p>
    <w:p w14:paraId="358955E5" w14:textId="77777777" w:rsidR="00F02516" w:rsidRDefault="00F02516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</w:p>
    <w:p w14:paraId="70B0FB3E" w14:textId="77777777" w:rsidR="00F02516" w:rsidRDefault="00F02516">
      <w:pPr>
        <w:tabs>
          <w:tab w:val="left" w:pos="9639"/>
        </w:tabs>
      </w:pPr>
      <w:r>
        <w:rPr>
          <w:rFonts w:ascii="Marianne" w:eastAsia="Marianne" w:hAnsi="Marianne" w:cs="Marianne"/>
          <w:sz w:val="22"/>
        </w:rPr>
        <w:t xml:space="preserve">  </w:t>
      </w:r>
    </w:p>
    <w:p w14:paraId="50A37D8C" w14:textId="77777777" w:rsidR="00F02516" w:rsidRDefault="00F02516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F02516" w14:paraId="42E04A14" w14:textId="77777777"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B143FCC" w14:textId="77777777" w:rsidR="00F02516" w:rsidRDefault="00F02516">
            <w:pPr>
              <w:pStyle w:val="Titre5"/>
              <w:numPr>
                <w:ilvl w:val="0"/>
                <w:numId w:val="0"/>
              </w:numPr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3186BA5B" w14:textId="77777777" w:rsidR="00F02516" w:rsidRDefault="00F02516">
      <w:pPr>
        <w:rPr>
          <w:rFonts w:ascii="Marianne" w:hAnsi="Marianne" w:cs="Marianne"/>
        </w:rPr>
      </w:pPr>
    </w:p>
    <w:p w14:paraId="18A80DC7" w14:textId="77777777" w:rsidR="00F02516" w:rsidRDefault="00F02516">
      <w:pPr>
        <w:pStyle w:val="Lgende1"/>
        <w:jc w:val="center"/>
      </w:pPr>
      <w:r>
        <w:rPr>
          <w:rFonts w:ascii="Marianne" w:hAnsi="Marianne" w:cs="Marianne"/>
          <w:sz w:val="24"/>
        </w:rPr>
        <w:t>Cochez les cases et renseignez les champs correspondant à votre situation.</w:t>
      </w:r>
    </w:p>
    <w:p w14:paraId="0225412C" w14:textId="77777777" w:rsidR="00F02516" w:rsidRDefault="00F02516">
      <w:pPr>
        <w:tabs>
          <w:tab w:val="left" w:leader="dot" w:pos="8820"/>
        </w:tabs>
        <w:rPr>
          <w:rFonts w:ascii="Marianne" w:hAnsi="Marianne" w:cs="Marianne"/>
          <w:b/>
          <w:bCs/>
          <w:caps/>
          <w:sz w:val="22"/>
          <w:szCs w:val="22"/>
          <w:u w:val="single"/>
        </w:rPr>
      </w:pPr>
    </w:p>
    <w:p w14:paraId="6A41D919" w14:textId="77777777" w:rsidR="00F02516" w:rsidRDefault="00F025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left" w:leader="dot" w:pos="13140"/>
        </w:tabs>
        <w:spacing w:before="60" w:after="60"/>
        <w:ind w:left="2160" w:right="2230"/>
        <w:jc w:val="center"/>
      </w:pPr>
      <w:r>
        <w:rPr>
          <w:rFonts w:ascii="Marianne" w:hAnsi="Marianne" w:cs="Marianne"/>
          <w:b/>
          <w:bCs/>
          <w:caps/>
          <w:sz w:val="40"/>
          <w:szCs w:val="40"/>
        </w:rPr>
        <w:t>EVA-</w:t>
      </w:r>
      <w:r w:rsidR="00303F4F">
        <w:rPr>
          <w:rFonts w:ascii="Marianne" w:hAnsi="Marianne" w:cs="Marianne"/>
          <w:b/>
          <w:bCs/>
          <w:caps/>
          <w:sz w:val="40"/>
          <w:szCs w:val="40"/>
        </w:rPr>
        <w:t>PUPITREUR</w:t>
      </w:r>
    </w:p>
    <w:p w14:paraId="7B32830D" w14:textId="77777777" w:rsidR="00F02516" w:rsidRDefault="00F02516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 w:cs="Marianne"/>
          <w:b/>
          <w:bCs/>
          <w:caps/>
          <w:sz w:val="22"/>
          <w:szCs w:val="22"/>
        </w:rPr>
      </w:pPr>
    </w:p>
    <w:p w14:paraId="5BDA7AF0" w14:textId="77777777" w:rsidR="00F02516" w:rsidRDefault="00F02516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 w:cs="Marianne"/>
          <w:sz w:val="22"/>
          <w:szCs w:val="22"/>
        </w:rPr>
      </w:pPr>
    </w:p>
    <w:p w14:paraId="67AB34B5" w14:textId="77777777" w:rsidR="00F02516" w:rsidRDefault="00F02516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>Fonction publique de l'État</w:t>
      </w:r>
      <w:r>
        <w:rPr>
          <w:rFonts w:ascii="Marianne" w:hAnsi="Marianne" w:cs="Marianne"/>
          <w:b/>
          <w:bCs/>
          <w:sz w:val="22"/>
          <w:szCs w:val="22"/>
        </w:rPr>
        <w:t xml:space="preserve"> </w:t>
      </w:r>
      <w:bookmarkStart w:id="2" w:name="__Fieldmark__12511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b/>
          <w:bCs/>
          <w:sz w:val="22"/>
          <w:szCs w:val="22"/>
          <w:bdr w:val="single" w:sz="4" w:space="0" w:color="000000"/>
        </w:rPr>
        <w:fldChar w:fldCharType="end"/>
      </w:r>
      <w:bookmarkEnd w:id="2"/>
      <w:r>
        <w:rPr>
          <w:rFonts w:ascii="Marianne" w:hAnsi="Marianne" w:cs="Marianne"/>
          <w:b/>
          <w:bCs/>
          <w:sz w:val="22"/>
          <w:szCs w:val="22"/>
        </w:rPr>
        <w:t xml:space="preserve">      </w:t>
      </w:r>
      <w:r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</w:p>
    <w:p w14:paraId="2E11F6B2" w14:textId="77777777" w:rsidR="00F02516" w:rsidRDefault="00F02516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hospitalière </w:t>
      </w:r>
      <w:bookmarkStart w:id="3" w:name="__Fieldmark__12512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b/>
          <w:bCs/>
          <w:sz w:val="20"/>
          <w:szCs w:val="20"/>
          <w:bdr w:val="single" w:sz="4" w:space="0" w:color="000000"/>
        </w:rPr>
        <w:fldChar w:fldCharType="end"/>
      </w:r>
      <w:bookmarkEnd w:id="3"/>
      <w:r>
        <w:rPr>
          <w:rFonts w:ascii="Marianne" w:hAnsi="Marianne" w:cs="Marianne"/>
          <w:b/>
          <w:bCs/>
          <w:sz w:val="20"/>
          <w:szCs w:val="20"/>
        </w:rPr>
        <w:t xml:space="preserve">   </w:t>
      </w:r>
    </w:p>
    <w:p w14:paraId="0231D692" w14:textId="77777777" w:rsidR="00F02516" w:rsidRDefault="00F02516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territoriale </w:t>
      </w:r>
      <w:bookmarkStart w:id="4" w:name="__Fieldmark__12513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b/>
          <w:bCs/>
          <w:sz w:val="20"/>
          <w:szCs w:val="20"/>
          <w:bdr w:val="single" w:sz="4" w:space="0" w:color="000000"/>
        </w:rPr>
        <w:fldChar w:fldCharType="end"/>
      </w:r>
      <w:bookmarkEnd w:id="4"/>
    </w:p>
    <w:p w14:paraId="4D015297" w14:textId="77777777" w:rsidR="00F02516" w:rsidRDefault="00F02516">
      <w:pPr>
        <w:tabs>
          <w:tab w:val="left" w:pos="3060"/>
          <w:tab w:val="left" w:pos="6300"/>
        </w:tabs>
        <w:rPr>
          <w:rFonts w:ascii="Marianne" w:hAnsi="Marianne" w:cs="Marianne"/>
          <w:b/>
          <w:bCs/>
          <w:sz w:val="22"/>
          <w:szCs w:val="22"/>
        </w:rPr>
      </w:pPr>
    </w:p>
    <w:p w14:paraId="46CA437F" w14:textId="77777777" w:rsidR="00F02516" w:rsidRDefault="00F02516">
      <w:pPr>
        <w:tabs>
          <w:tab w:val="left" w:pos="6480"/>
          <w:tab w:val="left" w:pos="8100"/>
        </w:tabs>
        <w:ind w:left="1080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>FONCTIONNAIRE</w:t>
      </w:r>
    </w:p>
    <w:p w14:paraId="588C4B68" w14:textId="77777777" w:rsidR="00F02516" w:rsidRDefault="00F02516">
      <w:pPr>
        <w:tabs>
          <w:tab w:val="left" w:pos="4140"/>
          <w:tab w:val="left" w:pos="7380"/>
        </w:tabs>
        <w:ind w:left="540"/>
        <w:rPr>
          <w:rFonts w:ascii="Marianne" w:hAnsi="Marianne" w:cs="Marianne"/>
          <w:b/>
          <w:bCs/>
          <w:smallCaps/>
          <w:sz w:val="20"/>
          <w:szCs w:val="20"/>
          <w:u w:val="single"/>
        </w:rPr>
      </w:pPr>
    </w:p>
    <w:p w14:paraId="1935C0AE" w14:textId="77777777" w:rsidR="00F02516" w:rsidRDefault="00F02516">
      <w:pPr>
        <w:tabs>
          <w:tab w:val="left" w:pos="4536"/>
          <w:tab w:val="left" w:pos="7290"/>
        </w:tabs>
        <w:ind w:left="1134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</w:t>
      </w:r>
      <w:r>
        <w:rPr>
          <w:rFonts w:ascii="Marianne" w:eastAsia="Marianne" w:hAnsi="Marianne" w:cs="Marianne"/>
          <w:sz w:val="22"/>
          <w:szCs w:val="22"/>
        </w:rPr>
        <w:t xml:space="preserve"> </w:t>
      </w:r>
      <w:r>
        <w:rPr>
          <w:rFonts w:ascii="Marianne" w:hAnsi="Marianne" w:cs="Marianne"/>
          <w:sz w:val="22"/>
          <w:szCs w:val="22"/>
        </w:rPr>
        <w:t xml:space="preserve">Titulaire  </w:t>
      </w:r>
      <w:bookmarkStart w:id="5" w:name="__Fieldmark__12514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5"/>
      <w:r w:rsidR="003518F5">
        <w:rPr>
          <w:rFonts w:ascii="Marianne" w:hAnsi="Marianne" w:cs="Marianne"/>
          <w:sz w:val="22"/>
          <w:szCs w:val="22"/>
        </w:rPr>
        <w:tab/>
      </w:r>
      <w:r w:rsidR="003518F5"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  <w:r w:rsidR="003518F5">
        <w:rPr>
          <w:rFonts w:ascii="Marianne" w:hAnsi="Marianne" w:cs="Marianne"/>
          <w:sz w:val="22"/>
          <w:szCs w:val="22"/>
        </w:rPr>
        <w:t>Stagiaire</w:t>
      </w:r>
      <w:r>
        <w:rPr>
          <w:rFonts w:ascii="Marianne" w:hAnsi="Marianne" w:cs="Marianne"/>
          <w:sz w:val="22"/>
          <w:szCs w:val="22"/>
        </w:rPr>
        <w:t xml:space="preserve">  </w:t>
      </w:r>
      <w:bookmarkStart w:id="6" w:name="__Fieldmark__12515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6"/>
    </w:p>
    <w:p w14:paraId="3E2D9C44" w14:textId="77777777" w:rsidR="00F02516" w:rsidRDefault="00F02516">
      <w:pPr>
        <w:numPr>
          <w:ilvl w:val="0"/>
          <w:numId w:val="5"/>
        </w:numPr>
        <w:tabs>
          <w:tab w:val="left" w:pos="5670"/>
          <w:tab w:val="left" w:pos="7230"/>
          <w:tab w:val="left" w:pos="8789"/>
          <w:tab w:val="left" w:leader="dot" w:pos="10788"/>
        </w:tabs>
        <w:spacing w:before="120"/>
        <w:ind w:left="1434" w:hanging="357"/>
      </w:pPr>
      <w:r>
        <w:rPr>
          <w:rFonts w:ascii="Marianne" w:hAnsi="Marianne" w:cs="Marianne"/>
          <w:sz w:val="22"/>
          <w:szCs w:val="22"/>
        </w:rPr>
        <w:t xml:space="preserve">Catégorie : A </w:t>
      </w:r>
      <w:bookmarkStart w:id="7" w:name="__Fieldmark__12516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7"/>
      <w:r>
        <w:rPr>
          <w:rFonts w:ascii="Marianne" w:hAnsi="Marianne" w:cs="Marianne"/>
          <w:sz w:val="22"/>
          <w:szCs w:val="22"/>
        </w:rPr>
        <w:t xml:space="preserve">   B </w:t>
      </w:r>
      <w:bookmarkStart w:id="8" w:name="__Fieldmark__12517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sz w:val="22"/>
          <w:szCs w:val="22"/>
        </w:rPr>
        <w:fldChar w:fldCharType="end"/>
      </w:r>
      <w:bookmarkEnd w:id="8"/>
      <w:r>
        <w:rPr>
          <w:rFonts w:ascii="Marianne" w:hAnsi="Marianne" w:cs="Marianne"/>
          <w:sz w:val="22"/>
          <w:szCs w:val="22"/>
        </w:rPr>
        <w:t xml:space="preserve">   C </w:t>
      </w:r>
      <w:bookmarkStart w:id="9" w:name="__Fieldmark__12518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9"/>
    </w:p>
    <w:p w14:paraId="76D0BA5C" w14:textId="77777777" w:rsidR="00F02516" w:rsidRDefault="00F02516">
      <w:pPr>
        <w:numPr>
          <w:ilvl w:val="0"/>
          <w:numId w:val="5"/>
        </w:numPr>
        <w:tabs>
          <w:tab w:val="left" w:leader="dot" w:pos="10065"/>
        </w:tabs>
        <w:spacing w:before="120"/>
        <w:ind w:left="1434" w:hanging="357"/>
      </w:pPr>
      <w:r>
        <w:rPr>
          <w:rFonts w:ascii="Marianne" w:hAnsi="Marianne" w:cs="Marianne"/>
          <w:sz w:val="22"/>
          <w:szCs w:val="22"/>
        </w:rPr>
        <w:t>Corps/cadre d'emplois/grade :</w:t>
      </w:r>
    </w:p>
    <w:p w14:paraId="408A5D93" w14:textId="77777777" w:rsidR="00F02516" w:rsidRDefault="00F02516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17349783" w14:textId="77777777" w:rsidR="00F02516" w:rsidRDefault="00F02516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 w:cs="Marianne"/>
          <w:sz w:val="22"/>
          <w:szCs w:val="22"/>
        </w:rPr>
      </w:pPr>
    </w:p>
    <w:p w14:paraId="57A53E87" w14:textId="77777777" w:rsidR="00F02516" w:rsidRDefault="00F02516">
      <w:pPr>
        <w:tabs>
          <w:tab w:val="left" w:pos="6480"/>
          <w:tab w:val="left" w:pos="8100"/>
        </w:tabs>
        <w:ind w:left="1080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 xml:space="preserve">AGENT </w:t>
      </w:r>
      <w:r w:rsidR="003518F5">
        <w:rPr>
          <w:rFonts w:ascii="Marianne" w:hAnsi="Marianne" w:cs="Marianne"/>
          <w:b/>
          <w:bCs/>
          <w:smallCaps/>
          <w:sz w:val="22"/>
          <w:szCs w:val="22"/>
          <w:u w:val="single"/>
        </w:rPr>
        <w:t>CONTRACTUEL DE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 xml:space="preserve"> DROIT PUBLIC</w:t>
      </w:r>
    </w:p>
    <w:p w14:paraId="795C94E2" w14:textId="77777777" w:rsidR="00F02516" w:rsidRDefault="00F02516">
      <w:pPr>
        <w:tabs>
          <w:tab w:val="left" w:leader="dot" w:pos="10074"/>
        </w:tabs>
        <w:spacing w:before="120"/>
        <w:ind w:left="1077"/>
      </w:pPr>
      <w:r>
        <w:rPr>
          <w:rFonts w:ascii="Marianne" w:hAnsi="Marianne" w:cs="Marianne"/>
          <w:sz w:val="22"/>
          <w:szCs w:val="22"/>
        </w:rPr>
        <w:t xml:space="preserve">Intitulé de l'emploi : </w:t>
      </w:r>
    </w:p>
    <w:p w14:paraId="6FC8AC1E" w14:textId="77777777" w:rsidR="00F02516" w:rsidRDefault="00F02516">
      <w:pPr>
        <w:tabs>
          <w:tab w:val="left" w:pos="5580"/>
          <w:tab w:val="left" w:pos="7200"/>
          <w:tab w:val="left" w:pos="8789"/>
        </w:tabs>
        <w:ind w:left="1080"/>
      </w:pPr>
      <w:r>
        <w:rPr>
          <w:rFonts w:ascii="Marianne" w:hAnsi="Marianne" w:cs="Marianne"/>
          <w:sz w:val="22"/>
          <w:szCs w:val="22"/>
        </w:rPr>
        <w:t xml:space="preserve">Niveau de l'emploi :      A </w:t>
      </w:r>
      <w:bookmarkStart w:id="10" w:name="__Fieldmark__12519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10"/>
      <w:r>
        <w:rPr>
          <w:rFonts w:ascii="Marianne" w:hAnsi="Marianne" w:cs="Marianne"/>
          <w:sz w:val="22"/>
          <w:szCs w:val="22"/>
        </w:rPr>
        <w:t xml:space="preserve">   B </w:t>
      </w:r>
      <w:bookmarkStart w:id="11" w:name="__Fieldmark__12520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11"/>
      <w:r>
        <w:rPr>
          <w:rFonts w:ascii="Marianne" w:hAnsi="Marianne" w:cs="Marianne"/>
          <w:sz w:val="22"/>
          <w:szCs w:val="22"/>
        </w:rPr>
        <w:t xml:space="preserve">   C </w:t>
      </w:r>
      <w:bookmarkStart w:id="12" w:name="__Fieldmark__12521_258504128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645FE">
        <w:fldChar w:fldCharType="separate"/>
      </w:r>
      <w:r>
        <w:rPr>
          <w:rFonts w:ascii="Marianne" w:hAnsi="Marianne" w:cs="Marianne"/>
          <w:sz w:val="22"/>
          <w:szCs w:val="22"/>
          <w:bdr w:val="single" w:sz="4" w:space="0" w:color="000000"/>
        </w:rPr>
        <w:fldChar w:fldCharType="end"/>
      </w:r>
      <w:bookmarkEnd w:id="12"/>
    </w:p>
    <w:p w14:paraId="007FEB38" w14:textId="77777777" w:rsidR="00F02516" w:rsidRDefault="00F02516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 w:cs="Marianne"/>
          <w:sz w:val="22"/>
          <w:szCs w:val="22"/>
        </w:rPr>
      </w:pPr>
    </w:p>
    <w:p w14:paraId="466F819C" w14:textId="77777777" w:rsidR="00F02516" w:rsidRDefault="00F02516">
      <w:pPr>
        <w:tabs>
          <w:tab w:val="left" w:leader="dot" w:pos="9000"/>
        </w:tabs>
        <w:spacing w:before="120"/>
        <w:ind w:left="540"/>
      </w:pPr>
      <w:r>
        <w:rPr>
          <w:rFonts w:ascii="Marianne" w:hAnsi="Marianne" w:cs="Marianne"/>
          <w:sz w:val="22"/>
          <w:szCs w:val="22"/>
        </w:rPr>
        <w:t xml:space="preserve">Administration : </w:t>
      </w:r>
    </w:p>
    <w:p w14:paraId="3ECC1557" w14:textId="77777777" w:rsidR="00F02516" w:rsidRDefault="00F02516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365B7D7A" w14:textId="77777777" w:rsidR="00F02516" w:rsidRDefault="00F02516">
      <w:pPr>
        <w:tabs>
          <w:tab w:val="left" w:leader="dot" w:pos="9000"/>
        </w:tabs>
        <w:spacing w:before="120"/>
        <w:ind w:left="540"/>
      </w:pPr>
      <w:r>
        <w:rPr>
          <w:rFonts w:ascii="Marianne" w:hAnsi="Marianne" w:cs="Marianne"/>
          <w:sz w:val="22"/>
          <w:szCs w:val="22"/>
        </w:rPr>
        <w:t xml:space="preserve">Direction/service/établissement : </w:t>
      </w:r>
    </w:p>
    <w:p w14:paraId="6EE9871C" w14:textId="77777777" w:rsidR="00F02516" w:rsidRDefault="00F02516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0FF13C8E" w14:textId="77777777" w:rsidR="00F02516" w:rsidRDefault="00F02516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34ACBEF8" w14:textId="77777777" w:rsidR="00F02516" w:rsidRDefault="00F02516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62271073" w14:textId="77777777" w:rsidR="00F02516" w:rsidRDefault="00F02516">
      <w:pPr>
        <w:sectPr w:rsidR="00F02516">
          <w:footerReference w:type="default" r:id="rId8"/>
          <w:footerReference w:type="first" r:id="rId9"/>
          <w:pgSz w:w="12240" w:h="15840"/>
          <w:pgMar w:top="1134" w:right="1418" w:bottom="1134" w:left="1418" w:header="720" w:footer="720" w:gutter="0"/>
          <w:cols w:space="720"/>
          <w:docGrid w:linePitch="326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F02516" w14:paraId="470FC904" w14:textId="77777777"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AEFC3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>VOTRE EXPERIENCE PROFESSIONNELLE ET/OU EXERCICE D’UNE ACTIVITE SYNDICALE</w:t>
            </w:r>
            <w:r>
              <w:rPr>
                <w:rStyle w:val="Caractresdenotedebasdepage"/>
                <w:rFonts w:ascii="Marianne" w:hAnsi="Marianne" w:cs="Arial"/>
                <w:sz w:val="28"/>
              </w:rPr>
              <w:footnoteReference w:id="1"/>
            </w:r>
            <w:r>
              <w:rPr>
                <w:rFonts w:ascii="Marianne" w:hAnsi="Marianne" w:cs="Arial"/>
                <w:bCs w:val="0"/>
                <w:sz w:val="28"/>
              </w:rPr>
              <w:t xml:space="preserve"> </w:t>
            </w:r>
          </w:p>
        </w:tc>
      </w:tr>
    </w:tbl>
    <w:p w14:paraId="439F66E9" w14:textId="77777777" w:rsidR="00F02516" w:rsidRDefault="00F02516">
      <w:pPr>
        <w:pStyle w:val="Normalcentr1"/>
        <w:tabs>
          <w:tab w:val="left" w:leader="dot" w:pos="9180"/>
        </w:tabs>
        <w:ind w:left="180"/>
        <w:rPr>
          <w:rFonts w:ascii="Marianne" w:hAnsi="Marianne" w:cs="Marianne"/>
        </w:rPr>
      </w:pPr>
    </w:p>
    <w:p w14:paraId="553BC4EC" w14:textId="77777777" w:rsidR="00F02516" w:rsidRDefault="00F02516">
      <w:pPr>
        <w:pStyle w:val="Normalcentr1"/>
        <w:tabs>
          <w:tab w:val="left" w:leader="dot" w:pos="9180"/>
        </w:tabs>
        <w:ind w:left="180"/>
        <w:jc w:val="left"/>
        <w:rPr>
          <w:rFonts w:ascii="Marianne" w:hAnsi="Marianne" w:cs="Arial"/>
          <w:szCs w:val="20"/>
        </w:rPr>
      </w:pPr>
    </w:p>
    <w:p w14:paraId="70FE6820" w14:textId="77777777" w:rsidR="00F02516" w:rsidRDefault="00F02516">
      <w:pPr>
        <w:pStyle w:val="Normalcentr1"/>
        <w:numPr>
          <w:ilvl w:val="2"/>
          <w:numId w:val="3"/>
        </w:numPr>
        <w:tabs>
          <w:tab w:val="left" w:pos="1560"/>
          <w:tab w:val="left" w:pos="4320"/>
          <w:tab w:val="left" w:leader="dot" w:pos="11700"/>
        </w:tabs>
        <w:ind w:left="1440" w:hanging="540"/>
      </w:pPr>
      <w:r>
        <w:rPr>
          <w:rFonts w:ascii="Marianne" w:hAnsi="Marianne" w:cs="Marianne"/>
          <w:smallCaps/>
          <w:sz w:val="24"/>
        </w:rPr>
        <w:t>fonctions actuelles</w:t>
      </w:r>
    </w:p>
    <w:p w14:paraId="6AED7E05" w14:textId="77777777" w:rsidR="00F02516" w:rsidRDefault="00F02516">
      <w:pPr>
        <w:pStyle w:val="Normalcentr1"/>
        <w:rPr>
          <w:rFonts w:ascii="Marianne" w:hAnsi="Marianne" w:cs="Arial"/>
          <w:b w:val="0"/>
          <w:bCs w:val="0"/>
          <w:smallCaps/>
          <w:sz w:val="24"/>
          <w:highlight w:val="cyan"/>
        </w:rPr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F02516" w14:paraId="498BDF14" w14:textId="77777777"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088353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45A2C43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104E739C" w14:textId="77777777" w:rsidR="00F02516" w:rsidRDefault="00F0251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B5E44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5903C2B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0051226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43A06C1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5F25BD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6937B02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DC8F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6C3B52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5D09519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6ABFF849" w14:textId="77777777"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9D83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CE8503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6759CAC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7AC4559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141E8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73E4F6F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4EB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DAA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5BDC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32CA8AAF" w14:textId="77777777"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A501F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249BE8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321EC0F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60DDBCF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A7258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8575EB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7AD8A468" w14:textId="77777777" w:rsidR="00F02516" w:rsidRDefault="00F02516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28308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4D98F1D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44BF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1F30319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4C670FDE" w14:textId="77777777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22A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13A558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5EF566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D3C3F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123DF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2E0E98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96BB8FC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4A4665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1F662A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432AA9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E5C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9E05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CD7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28D895FC" w14:textId="77777777" w:rsidR="00F02516" w:rsidRDefault="00F02516">
      <w:pPr>
        <w:pStyle w:val="Normalcentr1"/>
        <w:pageBreakBefore/>
        <w:numPr>
          <w:ilvl w:val="2"/>
          <w:numId w:val="3"/>
        </w:numPr>
        <w:tabs>
          <w:tab w:val="left" w:pos="1560"/>
          <w:tab w:val="left" w:pos="4320"/>
          <w:tab w:val="left" w:leader="dot" w:pos="11700"/>
        </w:tabs>
        <w:ind w:left="1440" w:hanging="540"/>
      </w:pPr>
      <w:r>
        <w:rPr>
          <w:rFonts w:ascii="Marianne" w:hAnsi="Marianne" w:cs="Marianne"/>
          <w:smallCaps/>
          <w:sz w:val="24"/>
        </w:rPr>
        <w:lastRenderedPageBreak/>
        <w:t>fonctions antérieures</w:t>
      </w:r>
    </w:p>
    <w:p w14:paraId="17FEB253" w14:textId="77777777" w:rsidR="00F02516" w:rsidRDefault="00F02516">
      <w:pPr>
        <w:pStyle w:val="Normalcentr1"/>
        <w:rPr>
          <w:rFonts w:ascii="Marianne" w:hAnsi="Marianne" w:cs="Marianne"/>
          <w:smallCaps/>
          <w:sz w:val="24"/>
          <w:highlight w:val="cyan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F02516" w14:paraId="62263CD2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0BE27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5FFB873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4F7EDAE3" w14:textId="77777777" w:rsidR="00F02516" w:rsidRDefault="00F0251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A0201D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29FCD6B9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3C6370B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3A97E8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50E2833C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17A7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B54607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5F051C9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025763BF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231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1D66612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7BA8DE9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186F47A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01BB52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1151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4277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18D4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588264F0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9A4AFC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33B930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2F83FFC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75F7804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002218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728BC8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60D5374C" w14:textId="77777777" w:rsidR="00F02516" w:rsidRDefault="00F02516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B7378C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5DAE701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CCFA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7162B27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3C956BB6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7290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99CA85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9F3B69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5B0077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D1BF0F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3F83A8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4EA1E1E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4922CE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6D1891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85E64B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EE08D0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8F582E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136A25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7FDF3C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7F4C1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2975DB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3F1CD0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5AB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8298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D3C7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B51EDB9" w14:textId="77777777" w:rsidR="00F02516" w:rsidRDefault="00F02516">
      <w:pPr>
        <w:rPr>
          <w:rFonts w:ascii="Marianne" w:hAnsi="Marianne" w:cs="Marianne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F02516" w14:paraId="74C3F793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19AC6C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70F8796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7558FC1" w14:textId="77777777" w:rsidR="00F02516" w:rsidRDefault="00F0251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7888F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432C8D1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1F2D2E9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60B65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503FE186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BBB2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608A3F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7486DC7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277279D8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DAD7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4AF4EA8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30D6024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1D22315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3CB9E6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8164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90BC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3CF5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0B591830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B915A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07FAA3C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CB2BD99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202095E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22F05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06A3ED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66FADCFB" w14:textId="77777777" w:rsidR="00F02516" w:rsidRDefault="00F02516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FC7F9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1B6DD94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F52ED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6FD37F9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04DFEC40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19CE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CED8EA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08782C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9AFDBF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A97436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8011BEE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997A09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3EB9FC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5DA6C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D4FCE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5F83D5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F55BDEB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763CA9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A60FF1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7F51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17ED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ECF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1D76FF3C" w14:textId="77777777" w:rsidR="00F02516" w:rsidRDefault="00F02516">
      <w:pPr>
        <w:rPr>
          <w:rFonts w:ascii="Marianne" w:hAnsi="Marianne" w:cs="Marianne"/>
          <w:i/>
          <w:iCs/>
          <w:sz w:val="22"/>
        </w:rPr>
      </w:pPr>
    </w:p>
    <w:p w14:paraId="792A6C2C" w14:textId="77777777" w:rsidR="00F02516" w:rsidRDefault="00F02516">
      <w:pPr>
        <w:pageBreakBefore/>
        <w:rPr>
          <w:rFonts w:ascii="Marianne" w:hAnsi="Marianne" w:cs="Marianne"/>
          <w:i/>
          <w:iCs/>
          <w:sz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F02516" w14:paraId="49DB0C06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84C9D8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6040590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1FA46199" w14:textId="77777777" w:rsidR="00F02516" w:rsidRDefault="00F0251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40EE5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56037B0E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5E94BBE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FA544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40801830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CAE9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632F02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6B3420CB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7BE1BF1C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91AD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236BF8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295F9FB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547E6C3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1098FA9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9038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810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BBDB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7E46B799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6D8D6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BD7A35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4AA1BCB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39D15AE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98052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60AE22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1A935128" w14:textId="77777777" w:rsidR="00F02516" w:rsidRDefault="00F02516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9D349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9F73C27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B7FF5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5F8A10A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1157AE07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E66E8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FBEDC1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80DA03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DC92E1C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9FABBDE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306095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A22D3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ACAD0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476EC0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14A173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268B1A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74415C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7FC63A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886DF0B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94B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1EA8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E08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BBBEB00" w14:textId="77777777" w:rsidR="00F02516" w:rsidRDefault="00F02516">
      <w:pPr>
        <w:rPr>
          <w:rFonts w:ascii="Marianne" w:hAnsi="Marianne" w:cs="Marianne"/>
        </w:rPr>
      </w:pPr>
    </w:p>
    <w:p w14:paraId="23336280" w14:textId="77777777" w:rsidR="00F02516" w:rsidRDefault="00F02516">
      <w:pPr>
        <w:pageBreakBefore/>
        <w:rPr>
          <w:rFonts w:ascii="Marianne" w:hAnsi="Marianne" w:cs="Marianne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F02516" w14:paraId="3275BB64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5699F3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665CC3C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FCEEA6E" w14:textId="77777777" w:rsidR="00F02516" w:rsidRDefault="00F0251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044898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0F619F6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F2CDE0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4E817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49C8B028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ABBC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3A2CBE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377584D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F02516" w14:paraId="466E575A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2C743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4C350AC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73FAAF9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732E731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03222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0B41634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A1DA3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F2AB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7F03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F02516" w14:paraId="1F7CC7D4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19F98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987789B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2D2A98BE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563280F9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8AA30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39D23D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1E743F27" w14:textId="77777777" w:rsidR="00F02516" w:rsidRDefault="00F02516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A78B6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29C4FF3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4139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4605A81" w14:textId="77777777" w:rsidR="00F02516" w:rsidRDefault="00F02516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F02516" w14:paraId="2E0A1AF6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AD60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C08A8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8E3BCC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98DF2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2B566B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432068B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E31E5B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B45F0B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31BEB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06EE2C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8FEB3D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E46779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664A3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F3B38C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E786C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955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DBE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54B90923" w14:textId="77777777" w:rsidR="00F02516" w:rsidRDefault="00F02516">
      <w:pPr>
        <w:ind w:left="-567"/>
        <w:rPr>
          <w:rFonts w:ascii="Marianne" w:hAnsi="Marianne" w:cs="Marianne"/>
          <w:sz w:val="20"/>
        </w:rPr>
      </w:pPr>
    </w:p>
    <w:p w14:paraId="59A05F47" w14:textId="77777777" w:rsidR="00F02516" w:rsidRDefault="00F02516">
      <w:pPr>
        <w:pageBreakBefore/>
        <w:jc w:val="center"/>
        <w:rPr>
          <w:rFonts w:ascii="Marianne" w:hAnsi="Marianne" w:cs="Marianne"/>
          <w:sz w:val="20"/>
        </w:rPr>
      </w:pPr>
    </w:p>
    <w:p w14:paraId="7873FF48" w14:textId="77777777" w:rsidR="00F02516" w:rsidRDefault="00F02516">
      <w:pPr>
        <w:pStyle w:val="Normalcentr1"/>
        <w:numPr>
          <w:ilvl w:val="0"/>
          <w:numId w:val="4"/>
        </w:numPr>
        <w:tabs>
          <w:tab w:val="left" w:pos="7740"/>
          <w:tab w:val="left" w:leader="dot" w:pos="10260"/>
        </w:tabs>
        <w:ind w:left="720" w:hanging="360"/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15155ADB" w14:textId="77777777" w:rsidR="00F02516" w:rsidRDefault="00F02516">
      <w:pPr>
        <w:pStyle w:val="Normalcentr1"/>
        <w:tabs>
          <w:tab w:val="left" w:leader="dot" w:pos="9900"/>
        </w:tabs>
        <w:ind w:left="540"/>
        <w:rPr>
          <w:rFonts w:ascii="Marianne" w:hAnsi="Marianne" w:cs="Arial"/>
          <w:i/>
          <w:iCs/>
          <w:smallCaps/>
          <w:sz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F02516" w14:paraId="438E917B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F4B340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3182B1E" w14:textId="77777777" w:rsidR="00F02516" w:rsidRDefault="00F02516">
            <w:pPr>
              <w:pStyle w:val="Normalcentr1"/>
              <w:tabs>
                <w:tab w:val="left" w:leader="dot" w:pos="8680"/>
              </w:tabs>
              <w:snapToGrid w:val="0"/>
              <w:spacing w:before="120"/>
              <w:ind w:left="-70" w:right="-70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413ADC77" w14:textId="77777777" w:rsidR="00F02516" w:rsidRDefault="00F02516">
            <w:pPr>
              <w:pStyle w:val="Normalcentr1"/>
              <w:tabs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288E6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0EC091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24B07D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3C9360AF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7CF0F90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F02516" w14:paraId="4B8652A4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6FF2F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14C92BC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4A030CE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07D105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E8108D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69CFC73D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631B5D1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CEB404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3DCB89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19EF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145B5E9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894E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134033FC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1D31CB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2A0C3F3E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2E30929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AE3495A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81EB4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2B8D48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D7ED7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BE57E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470AC87D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16FAF4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09A6232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59F781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1CE096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4B9D78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E4D164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41F08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42C0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3BCBF683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BA2E1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1887EC0C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177563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A3324E4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1B1F6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90DE2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A7644C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F813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0F07A9AD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BCE4E5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5BA5EED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7C8C38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C0159C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DDCAF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C0048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7A7B9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E54EAB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42BDC8DC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05042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3F7C14E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63A63CB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9132AFA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64968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F0A85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76FAE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836B7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05CF6EAD" w14:textId="77777777" w:rsidR="00F02516" w:rsidRDefault="00F02516">
      <w:pPr>
        <w:rPr>
          <w:rFonts w:ascii="Marianne" w:hAnsi="Marianne" w:cs="Marianne"/>
        </w:rPr>
      </w:pPr>
    </w:p>
    <w:p w14:paraId="01D592A8" w14:textId="77777777" w:rsidR="00F02516" w:rsidRDefault="00F02516">
      <w:pPr>
        <w:pageBreakBefore/>
        <w:rPr>
          <w:rFonts w:ascii="Marianne" w:hAnsi="Marianne" w:cs="Marianne"/>
        </w:rPr>
      </w:pPr>
    </w:p>
    <w:p w14:paraId="7967E628" w14:textId="77777777" w:rsidR="00F02516" w:rsidRDefault="00F02516">
      <w:pPr>
        <w:rPr>
          <w:rFonts w:ascii="Marianne" w:hAnsi="Marianne" w:cs="Marianne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F02516" w14:paraId="3F447EA3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1F5966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597C05D" w14:textId="77777777" w:rsidR="00F02516" w:rsidRDefault="00F02516">
            <w:pPr>
              <w:pStyle w:val="Normalcentr1"/>
              <w:tabs>
                <w:tab w:val="left" w:leader="dot" w:pos="8680"/>
              </w:tabs>
              <w:snapToGrid w:val="0"/>
              <w:spacing w:before="120"/>
              <w:ind w:left="-70" w:right="-70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09BB8C8D" w14:textId="77777777" w:rsidR="00F02516" w:rsidRDefault="00F02516">
            <w:pPr>
              <w:pStyle w:val="Normalcentr1"/>
              <w:tabs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B0BABC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9C8DD3D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DC23A1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spacing w:before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0D4FD9B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4B600FA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F02516" w14:paraId="6069D2DB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BB035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3E7AF492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E055D1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ED0B28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5D3B29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EB3593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0171FA68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A02B7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7AF68B6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511195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041C3BF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4A34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555C8040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CB0E7F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46F81067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59A195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3CAAA84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FC859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9D9A3E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3312B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0E5CB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1FEE2908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B0F97B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185FC28C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CB726B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953FFC3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879CCD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9750D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0454F2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3B746C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F02516" w14:paraId="29AE0318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A8CA90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7C6FA1B1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19B0A05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3DC5270" w14:textId="77777777" w:rsidR="00F02516" w:rsidRDefault="00F0251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534664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C02A8B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2CE386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15B07" w14:textId="77777777" w:rsidR="00F02516" w:rsidRDefault="00F0251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13B98A9C" w14:textId="77777777" w:rsidR="00F02516" w:rsidRDefault="00F02516">
      <w:pPr>
        <w:sectPr w:rsidR="00F02516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819" w:bottom="1134" w:left="1418" w:header="720" w:footer="709" w:gutter="0"/>
          <w:cols w:space="720"/>
          <w:docGrid w:linePitch="360"/>
        </w:sectPr>
      </w:pPr>
    </w:p>
    <w:p w14:paraId="500742CF" w14:textId="77777777" w:rsidR="00F02516" w:rsidRDefault="00F02516">
      <w:pPr>
        <w:pStyle w:val="Corpsdetexte32"/>
        <w:jc w:val="both"/>
        <w:rPr>
          <w:rFonts w:ascii="Marianne" w:hAnsi="Marianne" w:cs="Marianne"/>
        </w:rPr>
      </w:pPr>
      <w:bookmarkStart w:id="13" w:name="OLE_LINK3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F02516" w14:paraId="6F4E063B" w14:textId="77777777"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19AEB9F" w14:textId="77777777" w:rsidR="00F02516" w:rsidRDefault="00F02516">
            <w:pPr>
              <w:pStyle w:val="Normalcentr2"/>
              <w:spacing w:before="120" w:after="120"/>
              <w:ind w:left="0" w:right="0"/>
              <w:jc w:val="center"/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A N </w:t>
            </w:r>
            <w:proofErr w:type="spellStart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</w:t>
            </w:r>
            <w:proofErr w:type="spellEnd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 E X E S</w:t>
            </w:r>
          </w:p>
        </w:tc>
      </w:tr>
    </w:tbl>
    <w:p w14:paraId="1F51EC9D" w14:textId="77777777" w:rsidR="00F02516" w:rsidRDefault="00F02516">
      <w:pPr>
        <w:pStyle w:val="Normalcentr2"/>
        <w:ind w:left="-360"/>
        <w:jc w:val="left"/>
        <w:rPr>
          <w:rFonts w:ascii="Marianne" w:hAnsi="Marianne" w:cs="Marianne"/>
        </w:rPr>
      </w:pPr>
    </w:p>
    <w:p w14:paraId="24EEFB29" w14:textId="77777777" w:rsidR="00F02516" w:rsidRDefault="00F02516">
      <w:pPr>
        <w:pStyle w:val="Normalcentr2"/>
        <w:ind w:left="-360"/>
        <w:jc w:val="left"/>
        <w:rPr>
          <w:rFonts w:ascii="Marianne" w:hAnsi="Marianne" w:cs="Marianne"/>
        </w:rPr>
      </w:pPr>
    </w:p>
    <w:p w14:paraId="7F26093D" w14:textId="48DD4CE5" w:rsidR="00F02516" w:rsidRDefault="00F02516">
      <w:pPr>
        <w:pStyle w:val="Normalcentr2"/>
        <w:ind w:left="-360"/>
        <w:jc w:val="center"/>
      </w:pPr>
      <w:r>
        <w:rPr>
          <w:rFonts w:ascii="Marianne" w:hAnsi="Marianne" w:cs="Marianne"/>
          <w:sz w:val="26"/>
        </w:rPr>
        <w:t>Joignez les documents ci-dessous à l’appui des renseignements fournis précédemment</w:t>
      </w:r>
    </w:p>
    <w:p w14:paraId="713D75F3" w14:textId="208ACE32" w:rsidR="00F02516" w:rsidRDefault="00E645FE">
      <w:pPr>
        <w:pStyle w:val="Normalcentr2"/>
        <w:ind w:left="-360"/>
        <w:jc w:val="left"/>
        <w:rPr>
          <w:rFonts w:ascii="Marianne" w:hAnsi="Marianne" w:cs="Marianne"/>
          <w:sz w:val="26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13D5DBF6" wp14:editId="51C67771">
                <wp:simplePos x="0" y="0"/>
                <wp:positionH relativeFrom="margin">
                  <wp:posOffset>204470</wp:posOffset>
                </wp:positionH>
                <wp:positionV relativeFrom="paragraph">
                  <wp:posOffset>403225</wp:posOffset>
                </wp:positionV>
                <wp:extent cx="6086475" cy="335216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352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36"/>
                              <w:gridCol w:w="5154"/>
                              <w:gridCol w:w="2340"/>
                            </w:tblGrid>
                            <w:tr w:rsidR="00F02516" w14:paraId="71ABA180" w14:textId="77777777">
                              <w:tc>
                                <w:tcPr>
                                  <w:tcW w:w="1936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C884E6" w14:textId="77777777" w:rsidR="00F02516" w:rsidRDefault="00F02516">
                                  <w:pPr>
                                    <w:pStyle w:val="Normalcentr2"/>
                                    <w:snapToGrid w:val="0"/>
                                    <w:spacing w:before="120"/>
                                    <w:ind w:left="0" w:right="-4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B9F640A" w14:textId="77777777" w:rsidR="00F02516" w:rsidRDefault="00F02516">
                                  <w:pPr>
                                    <w:pStyle w:val="Normalcentr2"/>
                                    <w:spacing w:before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Récapitulatif des documents </w:t>
                                  </w:r>
                                </w:p>
                                <w:p w14:paraId="3CCDB078" w14:textId="77777777" w:rsidR="00F02516" w:rsidRDefault="00F02516">
                                  <w:pPr>
                                    <w:pStyle w:val="Normalcentr2"/>
                                    <w:spacing w:after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à joindre à votre dossier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9F7C775" w14:textId="77777777" w:rsidR="00F02516" w:rsidRDefault="00F02516">
                                  <w:pPr>
                                    <w:pStyle w:val="Normalcentr2"/>
                                    <w:spacing w:before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Nombre de documents fournis</w:t>
                                  </w:r>
                                </w:p>
                              </w:tc>
                            </w:tr>
                            <w:tr w:rsidR="00F02516" w14:paraId="386B4D48" w14:textId="77777777"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5FAF13" w14:textId="77777777" w:rsidR="00F02516" w:rsidRDefault="00F02516">
                                  <w:pPr>
                                    <w:pStyle w:val="Normalcentr2"/>
                                    <w:snapToGrid w:val="0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51CC443E" w14:textId="77777777" w:rsidR="00F02516" w:rsidRDefault="00F02516">
                                  <w:pPr>
                                    <w:pStyle w:val="Normalcentr2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2462DE49" w14:textId="77777777" w:rsidR="00F02516" w:rsidRDefault="00F02516">
                                  <w:pPr>
                                    <w:pStyle w:val="Normalcentr2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votre cursus universitaire et scolaire</w:t>
                                  </w:r>
                                </w:p>
                                <w:p w14:paraId="7FF64F3D" w14:textId="77777777" w:rsidR="00F02516" w:rsidRDefault="00F02516">
                                  <w:pPr>
                                    <w:pStyle w:val="Normalcentr2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274AC442" w14:textId="77777777" w:rsidR="00F02516" w:rsidRDefault="00F02516">
                                  <w:pPr>
                                    <w:pStyle w:val="Normalcentr2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57DD6F" w14:textId="77777777" w:rsidR="00F02516" w:rsidRDefault="00F0251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17D6D3C7" w14:textId="77777777" w:rsidR="00F02516" w:rsidRDefault="00F0251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278734DD" w14:textId="77777777" w:rsidR="00F02516" w:rsidRDefault="00F0251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photocopie du diplôme le plus élevé.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03C546" w14:textId="77777777" w:rsidR="00F02516" w:rsidRDefault="00F02516">
                                  <w:pPr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70B3D0BD" w14:textId="77777777" w:rsidR="00F02516" w:rsidRDefault="00F02516">
                                  <w:pPr>
                                    <w:jc w:val="center"/>
                                    <w:rPr>
                                      <w:rFonts w:ascii="Marianne" w:hAnsi="Marianne" w:cs="Arial"/>
                                    </w:rPr>
                                  </w:pPr>
                                </w:p>
                                <w:p w14:paraId="3D5BD959" w14:textId="77777777" w:rsidR="00F02516" w:rsidRDefault="00F025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Limité à un</w:t>
                                  </w:r>
                                </w:p>
                                <w:p w14:paraId="07ADFA63" w14:textId="77777777" w:rsidR="00F02516" w:rsidRDefault="00F02516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document</w:t>
                                  </w:r>
                                  <w:proofErr w:type="gramEnd"/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02516" w14:paraId="09A77008" w14:textId="77777777"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80882B" w14:textId="77777777" w:rsidR="00F02516" w:rsidRDefault="00F02516">
                                  <w:pPr>
                                    <w:pStyle w:val="Normalcentr2"/>
                                    <w:snapToGrid w:val="0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68F49842" w14:textId="77777777" w:rsidR="00F02516" w:rsidRDefault="00F02516">
                                  <w:pPr>
                                    <w:pStyle w:val="Normalcentr2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0A82167D" w14:textId="77777777" w:rsidR="00F02516" w:rsidRDefault="00F02516">
                                  <w:pPr>
                                    <w:pStyle w:val="Normalcentr2"/>
                                    <w:ind w:left="0" w:right="-4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Votre parcours </w:t>
                                  </w:r>
                                </w:p>
                                <w:p w14:paraId="3BA56C36" w14:textId="77777777" w:rsidR="00F02516" w:rsidRDefault="00F02516">
                                  <w:pPr>
                                    <w:pStyle w:val="Normalcentr2"/>
                                    <w:ind w:left="0" w:right="-4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de formation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35334D" w14:textId="77777777" w:rsidR="00F02516" w:rsidRDefault="00F0251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17FDE917" w14:textId="77777777" w:rsidR="00F02516" w:rsidRDefault="00F02516">
                                  <w:pPr>
                                    <w:pStyle w:val="Normalcentr2"/>
                                    <w:ind w:left="0" w:right="11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photocopie d'attestation de formation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attestation de stage ou certificat de travail pour une expérience professionnelle égale ou supérieure à un an qu'il vous paraît particulièrement important de présenter.</w:t>
                                  </w:r>
                                </w:p>
                                <w:p w14:paraId="02E3E236" w14:textId="77777777" w:rsidR="00F02516" w:rsidRDefault="00F0251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pacing w:before="120"/>
                                    <w:ind w:left="0" w:right="0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69F6B3" w14:textId="77777777" w:rsidR="00F02516" w:rsidRDefault="00F02516">
                                  <w:pPr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2B2A1D01" w14:textId="77777777" w:rsidR="00F02516" w:rsidRDefault="00F025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Tout document à l’appui des informations délivrées dans ce dossier.</w:t>
                                  </w:r>
                                </w:p>
                              </w:tc>
                            </w:tr>
                          </w:tbl>
                          <w:p w14:paraId="77818D03" w14:textId="77777777" w:rsidR="00F02516" w:rsidRDefault="00F025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5DB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6.1pt;margin-top:31.75pt;width:479.25pt;height:263.9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36"/>
                        <w:gridCol w:w="5154"/>
                        <w:gridCol w:w="2340"/>
                      </w:tblGrid>
                      <w:tr w:rsidR="00F02516" w14:paraId="71ABA180" w14:textId="77777777">
                        <w:tc>
                          <w:tcPr>
                            <w:tcW w:w="1936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C884E6" w14:textId="77777777" w:rsidR="00F02516" w:rsidRDefault="00F02516">
                            <w:pPr>
                              <w:pStyle w:val="Normalcentr2"/>
                              <w:snapToGrid w:val="0"/>
                              <w:spacing w:before="120"/>
                              <w:ind w:left="0" w:right="-4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B9F640A" w14:textId="77777777" w:rsidR="00F02516" w:rsidRDefault="00F02516">
                            <w:pPr>
                              <w:pStyle w:val="Normalcentr2"/>
                              <w:spacing w:before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 xml:space="preserve">Récapitulatif des documents </w:t>
                            </w:r>
                          </w:p>
                          <w:p w14:paraId="3CCDB078" w14:textId="77777777" w:rsidR="00F02516" w:rsidRDefault="00F02516">
                            <w:pPr>
                              <w:pStyle w:val="Normalcentr2"/>
                              <w:spacing w:after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à joindre à votre dossier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9F7C775" w14:textId="77777777" w:rsidR="00F02516" w:rsidRDefault="00F02516">
                            <w:pPr>
                              <w:pStyle w:val="Normalcentr2"/>
                              <w:spacing w:before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Nombre de documents fournis</w:t>
                            </w:r>
                          </w:p>
                        </w:tc>
                      </w:tr>
                      <w:tr w:rsidR="00F02516" w14:paraId="386B4D48" w14:textId="77777777">
                        <w:trPr>
                          <w:cantSplit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5FAF13" w14:textId="77777777" w:rsidR="00F02516" w:rsidRDefault="00F02516">
                            <w:pPr>
                              <w:pStyle w:val="Normalcentr2"/>
                              <w:snapToGrid w:val="0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51CC443E" w14:textId="77777777" w:rsidR="00F02516" w:rsidRDefault="00F02516">
                            <w:pPr>
                              <w:pStyle w:val="Normalcentr2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2462DE49" w14:textId="77777777" w:rsidR="00F02516" w:rsidRDefault="00F02516">
                            <w:pPr>
                              <w:pStyle w:val="Normalcentr2"/>
                              <w:ind w:lef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votre cursus universitaire et scolaire</w:t>
                            </w:r>
                          </w:p>
                          <w:p w14:paraId="7FF64F3D" w14:textId="77777777" w:rsidR="00F02516" w:rsidRDefault="00F02516">
                            <w:pPr>
                              <w:pStyle w:val="Normalcentr2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274AC442" w14:textId="77777777" w:rsidR="00F02516" w:rsidRDefault="00F02516">
                            <w:pPr>
                              <w:pStyle w:val="Normalcentr2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A57DD6F" w14:textId="77777777" w:rsidR="00F02516" w:rsidRDefault="00F0251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17D6D3C7" w14:textId="77777777" w:rsidR="00F02516" w:rsidRDefault="00F0251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278734DD" w14:textId="77777777" w:rsidR="00F02516" w:rsidRDefault="00F0251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photocopie du diplôme le plus élevé.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03C546" w14:textId="77777777" w:rsidR="00F02516" w:rsidRDefault="00F02516">
                            <w:pPr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70B3D0BD" w14:textId="77777777" w:rsidR="00F02516" w:rsidRDefault="00F02516">
                            <w:pPr>
                              <w:jc w:val="center"/>
                              <w:rPr>
                                <w:rFonts w:ascii="Marianne" w:hAnsi="Marianne" w:cs="Arial"/>
                              </w:rPr>
                            </w:pPr>
                          </w:p>
                          <w:p w14:paraId="3D5BD959" w14:textId="77777777" w:rsidR="00F02516" w:rsidRDefault="00F02516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Limité à un</w:t>
                            </w:r>
                          </w:p>
                          <w:p w14:paraId="07ADFA63" w14:textId="77777777" w:rsidR="00F02516" w:rsidRDefault="00F02516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document</w:t>
                            </w:r>
                            <w:proofErr w:type="gramEnd"/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F02516" w14:paraId="09A77008" w14:textId="77777777">
                        <w:trPr>
                          <w:cantSplit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80882B" w14:textId="77777777" w:rsidR="00F02516" w:rsidRDefault="00F02516">
                            <w:pPr>
                              <w:pStyle w:val="Normalcentr2"/>
                              <w:snapToGrid w:val="0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68F49842" w14:textId="77777777" w:rsidR="00F02516" w:rsidRDefault="00F02516">
                            <w:pPr>
                              <w:pStyle w:val="Normalcentr2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0A82167D" w14:textId="77777777" w:rsidR="00F02516" w:rsidRDefault="00F02516">
                            <w:pPr>
                              <w:pStyle w:val="Normalcentr2"/>
                              <w:ind w:left="0" w:right="-4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 xml:space="preserve">Votre parcours </w:t>
                            </w:r>
                          </w:p>
                          <w:p w14:paraId="3BA56C36" w14:textId="77777777" w:rsidR="00F02516" w:rsidRDefault="00F02516">
                            <w:pPr>
                              <w:pStyle w:val="Normalcentr2"/>
                              <w:ind w:left="0" w:right="-4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de formation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35334D" w14:textId="77777777" w:rsidR="00F02516" w:rsidRDefault="00F0251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17FDE917" w14:textId="77777777" w:rsidR="00F02516" w:rsidRDefault="00F02516">
                            <w:pPr>
                              <w:pStyle w:val="Normalcentr2"/>
                              <w:ind w:left="0" w:right="11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photocopie d'attestation de formation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attestation de stage ou certificat de travail pour une expérience professionnelle égale ou supérieure à un an qu'il vous paraît particulièrement important de présenter.</w:t>
                            </w:r>
                          </w:p>
                          <w:p w14:paraId="02E3E236" w14:textId="77777777" w:rsidR="00F02516" w:rsidRDefault="00F0251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pacing w:before="120"/>
                              <w:ind w:left="0" w:right="0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69F6B3" w14:textId="77777777" w:rsidR="00F02516" w:rsidRDefault="00F02516">
                            <w:pPr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2B2A1D01" w14:textId="77777777" w:rsidR="00F02516" w:rsidRDefault="00F02516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Tout document à l’appui des informations délivrées dans ce dossier.</w:t>
                            </w:r>
                          </w:p>
                        </w:tc>
                      </w:tr>
                    </w:tbl>
                    <w:p w14:paraId="77818D03" w14:textId="77777777" w:rsidR="00F02516" w:rsidRDefault="00F0251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2D0CE" w14:textId="00643D28" w:rsidR="00F02516" w:rsidRDefault="00F02516">
      <w:pPr>
        <w:pStyle w:val="Normalcentr2"/>
        <w:ind w:left="-360"/>
        <w:jc w:val="left"/>
        <w:rPr>
          <w:rFonts w:ascii="Marianne" w:hAnsi="Marianne" w:cs="Marianne"/>
        </w:rPr>
      </w:pPr>
    </w:p>
    <w:p w14:paraId="61714D78" w14:textId="77777777" w:rsidR="00F02516" w:rsidRDefault="00F02516">
      <w:pPr>
        <w:pStyle w:val="Normalcentr2"/>
        <w:ind w:left="-360"/>
        <w:jc w:val="left"/>
        <w:rPr>
          <w:rFonts w:ascii="Marianne" w:hAnsi="Marianne" w:cs="Marianne"/>
        </w:rPr>
      </w:pPr>
    </w:p>
    <w:bookmarkEnd w:id="13"/>
    <w:p w14:paraId="52B5DE3E" w14:textId="77777777" w:rsidR="00F02516" w:rsidRDefault="00F02516">
      <w:pPr>
        <w:pStyle w:val="Normalcentr2"/>
        <w:ind w:left="-360"/>
        <w:jc w:val="left"/>
      </w:pPr>
    </w:p>
    <w:sectPr w:rsidR="00F02516">
      <w:footerReference w:type="even" r:id="rId13"/>
      <w:footerReference w:type="default" r:id="rId14"/>
      <w:footerReference w:type="first" r:id="rId15"/>
      <w:pgSz w:w="12240" w:h="15840"/>
      <w:pgMar w:top="1134" w:right="758" w:bottom="1134" w:left="1418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E44A" w14:textId="77777777" w:rsidR="009D48A6" w:rsidRDefault="009D48A6">
      <w:r>
        <w:separator/>
      </w:r>
    </w:p>
  </w:endnote>
  <w:endnote w:type="continuationSeparator" w:id="0">
    <w:p w14:paraId="7AA4912F" w14:textId="77777777" w:rsidR="009D48A6" w:rsidRDefault="009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ericana">
    <w:altName w:val="Cambria"/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BC56" w14:textId="05F7468F" w:rsidR="00F02516" w:rsidRDefault="00EE5D5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6E68A15" wp14:editId="2A5E7D3D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2381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B7720A" w14:textId="77777777" w:rsidR="00F02516" w:rsidRDefault="00F0251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68A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45.2pt;margin-top:.05pt;width:6pt;height:18.75pt;z-index:25165670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" stroked="f">
              <v:fill opacity="0"/>
              <v:textbox inset="0,0,0,0">
                <w:txbxContent>
                  <w:p w14:paraId="57B7720A" w14:textId="77777777" w:rsidR="00F02516" w:rsidRDefault="00F02516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02516">
      <w:rPr>
        <w:rFonts w:ascii="Marianne" w:hAnsi="Marianne" w:cs="Marianne"/>
        <w:iCs/>
        <w:sz w:val="22"/>
        <w:szCs w:val="22"/>
      </w:rPr>
      <w:t xml:space="preserve">Dossier RAEP – </w:t>
    </w:r>
    <w:r w:rsidR="00F02516">
      <w:rPr>
        <w:rFonts w:ascii="Marianne" w:hAnsi="Marianne" w:cs="Marianne"/>
        <w:iCs/>
        <w:sz w:val="22"/>
        <w:szCs w:val="22"/>
        <w:highlight w:val="yellow"/>
      </w:rPr>
      <w:t>NOM Prénom sur chaque page du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45AC" w14:textId="77777777" w:rsidR="00F02516" w:rsidRDefault="00F025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A47E" w14:textId="77777777" w:rsidR="00F02516" w:rsidRDefault="00F0251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65F1" w14:textId="1DCCF717" w:rsidR="00F02516" w:rsidRDefault="00EE5D5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54BFE40" wp14:editId="4AC25F40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23812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CBDCAA0" w14:textId="77777777" w:rsidR="00F02516" w:rsidRDefault="00F0251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BFE4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5.2pt;margin-top:.05pt;width:6pt;height:18.7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" stroked="f">
              <v:fill opacity="0"/>
              <v:textbox inset="0,0,0,0">
                <w:txbxContent>
                  <w:p w14:paraId="6CBDCAA0" w14:textId="77777777" w:rsidR="00F02516" w:rsidRDefault="00F02516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02516">
      <w:rPr>
        <w:rFonts w:ascii="Marianne" w:hAnsi="Marianne" w:cs="Marianne"/>
        <w:iCs/>
        <w:sz w:val="22"/>
        <w:szCs w:val="22"/>
      </w:rPr>
      <w:t xml:space="preserve">Dossier RAEP – </w:t>
    </w:r>
    <w:r w:rsidR="00F02516">
      <w:rPr>
        <w:rFonts w:ascii="Marianne" w:hAnsi="Marianne" w:cs="Marianne"/>
        <w:iCs/>
        <w:sz w:val="22"/>
        <w:szCs w:val="22"/>
        <w:highlight w:val="yellow"/>
      </w:rPr>
      <w:t>NOM Prénom sur chaque page du document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ECF4" w14:textId="77777777" w:rsidR="00F02516" w:rsidRDefault="00F0251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8FCB" w14:textId="77777777" w:rsidR="00F02516" w:rsidRDefault="00F0251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8D68" w14:textId="21663B83" w:rsidR="00F02516" w:rsidRDefault="00EE5D5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F65C70C" wp14:editId="49D8E8C2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23812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9B8950A" w14:textId="77777777" w:rsidR="00F02516" w:rsidRDefault="00F0251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5C70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9.2pt;margin-top:.05pt;width:12pt;height:18.75pt;z-index:25165875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" stroked="f">
              <v:fill opacity="0"/>
              <v:textbox inset="0,0,0,0">
                <w:txbxContent>
                  <w:p w14:paraId="29B8950A" w14:textId="77777777" w:rsidR="00F02516" w:rsidRDefault="00F02516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02516">
      <w:rPr>
        <w:rFonts w:ascii="Marianne" w:hAnsi="Marianne" w:cs="Marianne"/>
        <w:iCs/>
        <w:sz w:val="22"/>
        <w:szCs w:val="22"/>
      </w:rPr>
      <w:t xml:space="preserve">Dossier RAEP – </w:t>
    </w:r>
    <w:r w:rsidR="00F02516">
      <w:rPr>
        <w:rFonts w:ascii="Marianne" w:hAnsi="Marianne" w:cs="Marianne"/>
        <w:iCs/>
        <w:sz w:val="22"/>
        <w:szCs w:val="22"/>
        <w:highlight w:val="yellow"/>
      </w:rPr>
      <w:t>NOM Prénom sur chaque page du document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AA37" w14:textId="77777777" w:rsidR="00F02516" w:rsidRDefault="00F025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68E" w14:textId="77777777" w:rsidR="009D48A6" w:rsidRDefault="009D48A6">
      <w:r>
        <w:separator/>
      </w:r>
    </w:p>
  </w:footnote>
  <w:footnote w:type="continuationSeparator" w:id="0">
    <w:p w14:paraId="1E00BB07" w14:textId="77777777" w:rsidR="009D48A6" w:rsidRDefault="009D48A6">
      <w:r>
        <w:continuationSeparator/>
      </w:r>
    </w:p>
  </w:footnote>
  <w:footnote w:id="1">
    <w:p w14:paraId="5E92037B" w14:textId="77777777" w:rsidR="00F02516" w:rsidRDefault="00F02516">
      <w:pPr>
        <w:pStyle w:val="Notedebasdepage"/>
        <w:jc w:val="both"/>
      </w:pPr>
      <w:r>
        <w:rPr>
          <w:rStyle w:val="Caractresdenotedebasdepage"/>
          <w:rFonts w:ascii="Marianne" w:hAnsi="Marianne"/>
        </w:rPr>
        <w:footnoteRef/>
      </w:r>
      <w:r>
        <w:t xml:space="preserve"> Aux termes de l’article 23 bis de la loi n°83-634 du 13 juillet 1983 portant droits et obligations des fonctionnaires, « Les compétences acquises dans l’exercice d’une activité syndicale sont prises en compte au titre des acquis de l’expérience professionnelle 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0" w:firstLine="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CC"/>
    <w:rsid w:val="00153ADD"/>
    <w:rsid w:val="00303F4F"/>
    <w:rsid w:val="003518F5"/>
    <w:rsid w:val="006418CC"/>
    <w:rsid w:val="0068377A"/>
    <w:rsid w:val="006C1055"/>
    <w:rsid w:val="00731C7C"/>
    <w:rsid w:val="00871A99"/>
    <w:rsid w:val="009D48A6"/>
    <w:rsid w:val="00B856A6"/>
    <w:rsid w:val="00C86D81"/>
    <w:rsid w:val="00D31E0B"/>
    <w:rsid w:val="00DE3F06"/>
    <w:rsid w:val="00E645FE"/>
    <w:rsid w:val="00EB63DB"/>
    <w:rsid w:val="00EE5D5A"/>
    <w:rsid w:val="00F02516"/>
    <w:rsid w:val="00F3160E"/>
    <w:rsid w:val="00F5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86964B4"/>
  <w15:chartTrackingRefBased/>
  <w15:docId w15:val="{1FFDD37D-D8BC-434E-AE9B-C20205E3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</w:rPr>
  </w:style>
  <w:style w:type="character" w:styleId="Numrodepage">
    <w:name w:val="page number"/>
    <w:basedOn w:val="Policepardfaut1"/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En-tteCar">
    <w:name w:val="En-tête Car"/>
    <w:rPr>
      <w:rFonts w:ascii="Times New Roman" w:eastAsia="Times New Roman" w:hAnsi="Times New Roman" w:cs="Times New Roman"/>
      <w:sz w:val="24"/>
      <w:szCs w:val="24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Lgende1">
    <w:name w:val="Légende1"/>
    <w:basedOn w:val="Normal"/>
    <w:next w:val="Normal"/>
    <w:rPr>
      <w:rFonts w:ascii="Americana" w:hAnsi="Americana" w:cs="Americana"/>
      <w:i/>
      <w:iCs/>
      <w:sz w:val="22"/>
      <w:szCs w:val="22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pacing w:before="100" w:after="100"/>
    </w:pPr>
  </w:style>
  <w:style w:type="paragraph" w:customStyle="1" w:styleId="Normalcentr1">
    <w:name w:val="Normal centré1"/>
    <w:basedOn w:val="Normal"/>
    <w:pPr>
      <w:ind w:left="360" w:right="-108"/>
      <w:jc w:val="both"/>
    </w:pPr>
    <w:rPr>
      <w:rFonts w:ascii="Americana" w:hAnsi="Americana" w:cs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 w:cs="Americana"/>
      <w:sz w:val="22"/>
    </w:rPr>
  </w:style>
  <w:style w:type="paragraph" w:styleId="NormalWeb">
    <w:name w:val="Normal (Web)"/>
    <w:basedOn w:val="Normal"/>
    <w:pPr>
      <w:suppressAutoHyphens w:val="0"/>
      <w:spacing w:before="280" w:after="119"/>
    </w:pPr>
  </w:style>
  <w:style w:type="paragraph" w:customStyle="1" w:styleId="Normalcentr2">
    <w:name w:val="Normal centré2"/>
    <w:basedOn w:val="Normal"/>
    <w:pPr>
      <w:suppressAutoHyphens w:val="0"/>
      <w:ind w:left="360" w:right="-108"/>
      <w:jc w:val="both"/>
    </w:pPr>
    <w:rPr>
      <w:rFonts w:ascii="Americana" w:hAnsi="Americana" w:cs="Americana"/>
      <w:b/>
      <w:bCs/>
      <w:sz w:val="20"/>
    </w:rPr>
  </w:style>
  <w:style w:type="paragraph" w:customStyle="1" w:styleId="Corpsdetexte32">
    <w:name w:val="Corps de texte 32"/>
    <w:basedOn w:val="Normal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E9E5-A77A-48BA-8CD3-3311C279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keywords/>
  <cp:lastModifiedBy>BELLICAUD Patricia</cp:lastModifiedBy>
  <cp:revision>3</cp:revision>
  <cp:lastPrinted>1899-12-31T23:00:00Z</cp:lastPrinted>
  <dcterms:created xsi:type="dcterms:W3CDTF">2025-08-04T14:33:00Z</dcterms:created>
  <dcterms:modified xsi:type="dcterms:W3CDTF">2025-08-11T08:57:00Z</dcterms:modified>
</cp:coreProperties>
</file>